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CE" w:rsidRPr="007464A4" w:rsidRDefault="00162CCE" w:rsidP="00162CCE">
      <w:pPr>
        <w:pStyle w:val="a3"/>
        <w:ind w:left="5664" w:firstLine="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Приложение 1</w:t>
      </w:r>
    </w:p>
    <w:p w:rsidR="00162CCE" w:rsidRPr="00CB1445" w:rsidRDefault="00162CCE" w:rsidP="00162CCE">
      <w:pPr>
        <w:pStyle w:val="a3"/>
        <w:ind w:left="5664" w:firstLine="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 Положению о  Почетной грамоте и Благодарности</w:t>
      </w:r>
      <w:r w:rsidRPr="007464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ГКУ «КРЦСССДМ»</w:t>
      </w:r>
    </w:p>
    <w:p w:rsidR="00162CCE" w:rsidRDefault="00162CCE" w:rsidP="00D87488">
      <w:pPr>
        <w:pStyle w:val="a3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3633" w:rsidRDefault="00833633" w:rsidP="00833633">
      <w:pPr>
        <w:suppressAutoHyphens/>
        <w:jc w:val="center"/>
        <w:rPr>
          <w:b/>
          <w:bCs/>
          <w:lang w:eastAsia="zh-CN"/>
        </w:rPr>
      </w:pPr>
      <w:r w:rsidRPr="00833633">
        <w:rPr>
          <w:b/>
          <w:bCs/>
          <w:lang w:eastAsia="zh-CN"/>
        </w:rPr>
        <w:t xml:space="preserve">ВЫПИСКА  </w:t>
      </w:r>
    </w:p>
    <w:p w:rsidR="00F77DD0" w:rsidRDefault="00833633" w:rsidP="00833633">
      <w:pPr>
        <w:suppressAutoHyphens/>
        <w:jc w:val="center"/>
        <w:rPr>
          <w:b/>
          <w:bCs/>
          <w:lang w:eastAsia="zh-CN"/>
        </w:rPr>
      </w:pPr>
      <w:r w:rsidRPr="00833633">
        <w:rPr>
          <w:b/>
          <w:bCs/>
          <w:lang w:eastAsia="zh-CN"/>
        </w:rPr>
        <w:t xml:space="preserve">ИЗ  ПРОТОКОЛА  </w:t>
      </w:r>
    </w:p>
    <w:p w:rsidR="00833633" w:rsidRPr="00833633" w:rsidRDefault="00F77DD0" w:rsidP="00833633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от______________ № ________</w:t>
      </w:r>
    </w:p>
    <w:p w:rsidR="00833633" w:rsidRPr="00833633" w:rsidRDefault="00833633" w:rsidP="00833633">
      <w:pPr>
        <w:suppressAutoHyphens/>
        <w:jc w:val="center"/>
        <w:rPr>
          <w:bCs/>
          <w:lang w:eastAsia="zh-CN"/>
        </w:rPr>
      </w:pPr>
      <w:r w:rsidRPr="00833633">
        <w:rPr>
          <w:b/>
          <w:bCs/>
          <w:lang w:eastAsia="zh-CN"/>
        </w:rPr>
        <w:t xml:space="preserve">общего собрания </w:t>
      </w:r>
      <w:r w:rsidR="00240A62">
        <w:rPr>
          <w:b/>
          <w:lang w:eastAsia="zh-CN"/>
        </w:rPr>
        <w:t>трудового коллектива</w:t>
      </w:r>
    </w:p>
    <w:p w:rsidR="00833633" w:rsidRPr="00833633" w:rsidRDefault="00833633" w:rsidP="00833633">
      <w:pPr>
        <w:suppressAutoHyphens/>
        <w:rPr>
          <w:bCs/>
          <w:lang w:eastAsia="zh-CN"/>
        </w:rPr>
      </w:pPr>
    </w:p>
    <w:p w:rsidR="00833633" w:rsidRPr="00833633" w:rsidRDefault="00833633" w:rsidP="00833633">
      <w:pPr>
        <w:suppressAutoHyphens/>
        <w:rPr>
          <w:bCs/>
          <w:lang w:eastAsia="zh-CN"/>
        </w:rPr>
      </w:pPr>
    </w:p>
    <w:p w:rsidR="00F77DD0" w:rsidRDefault="00F77DD0" w:rsidP="00833633">
      <w:pPr>
        <w:suppressAutoHyphens/>
        <w:rPr>
          <w:bCs/>
          <w:lang w:eastAsia="zh-CN"/>
        </w:rPr>
      </w:pPr>
      <w:r>
        <w:rPr>
          <w:bCs/>
          <w:lang w:eastAsia="zh-CN"/>
        </w:rPr>
        <w:t xml:space="preserve">                                            </w:t>
      </w:r>
      <w:r w:rsidRPr="00F77DD0">
        <w:rPr>
          <w:bCs/>
          <w:lang w:eastAsia="zh-CN"/>
        </w:rPr>
        <w:t xml:space="preserve">                                                                                    </w:t>
      </w:r>
    </w:p>
    <w:p w:rsidR="00833633" w:rsidRPr="00833633" w:rsidRDefault="00F77DD0" w:rsidP="00833633">
      <w:pPr>
        <w:suppressAutoHyphens/>
        <w:rPr>
          <w:lang w:eastAsia="zh-CN"/>
        </w:rPr>
      </w:pPr>
      <w:r w:rsidRPr="00F77DD0">
        <w:rPr>
          <w:bCs/>
          <w:lang w:eastAsia="zh-CN"/>
        </w:rPr>
        <w:t xml:space="preserve"> «__» _________ 20_ г.</w:t>
      </w:r>
      <w:r>
        <w:rPr>
          <w:bCs/>
          <w:lang w:eastAsia="zh-CN"/>
        </w:rPr>
        <w:t xml:space="preserve">                                                            </w:t>
      </w:r>
      <w:r w:rsidR="00833633" w:rsidRPr="00833633">
        <w:rPr>
          <w:bCs/>
          <w:lang w:eastAsia="zh-CN"/>
        </w:rPr>
        <w:t xml:space="preserve">г. </w:t>
      </w:r>
      <w:r>
        <w:rPr>
          <w:bCs/>
          <w:lang w:eastAsia="zh-CN"/>
        </w:rPr>
        <w:t>________________________</w:t>
      </w:r>
      <w:r w:rsidR="00833633" w:rsidRPr="00833633">
        <w:rPr>
          <w:bCs/>
          <w:lang w:eastAsia="zh-CN"/>
        </w:rPr>
        <w:t xml:space="preserve">                                                             </w:t>
      </w:r>
    </w:p>
    <w:p w:rsidR="00833633" w:rsidRPr="00833633" w:rsidRDefault="00833633" w:rsidP="00833633">
      <w:pPr>
        <w:suppressAutoHyphens/>
        <w:rPr>
          <w:b/>
          <w:lang w:eastAsia="zh-CN"/>
        </w:rPr>
      </w:pPr>
      <w:r w:rsidRPr="00833633">
        <w:rPr>
          <w:lang w:eastAsia="zh-CN"/>
        </w:rPr>
        <w:tab/>
      </w:r>
      <w:r w:rsidRPr="00833633">
        <w:rPr>
          <w:lang w:eastAsia="zh-CN"/>
        </w:rPr>
        <w:tab/>
      </w:r>
      <w:r w:rsidRPr="00833633">
        <w:rPr>
          <w:lang w:eastAsia="zh-CN"/>
        </w:rPr>
        <w:tab/>
      </w:r>
      <w:r w:rsidRPr="00833633">
        <w:rPr>
          <w:lang w:eastAsia="zh-CN"/>
        </w:rPr>
        <w:tab/>
      </w:r>
    </w:p>
    <w:p w:rsidR="00833633" w:rsidRDefault="00F77DD0" w:rsidP="00833633">
      <w:pPr>
        <w:suppressAutoHyphens/>
        <w:snapToGrid w:val="0"/>
        <w:jc w:val="both"/>
        <w:rPr>
          <w:b/>
          <w:lang w:eastAsia="zh-CN"/>
        </w:rPr>
      </w:pPr>
      <w:r>
        <w:rPr>
          <w:b/>
          <w:lang w:eastAsia="zh-CN"/>
        </w:rPr>
        <w:t>Время начала собрания:</w:t>
      </w:r>
    </w:p>
    <w:p w:rsidR="00F77DD0" w:rsidRDefault="00F77DD0" w:rsidP="00833633">
      <w:pPr>
        <w:suppressAutoHyphens/>
        <w:snapToGrid w:val="0"/>
        <w:jc w:val="both"/>
        <w:rPr>
          <w:b/>
          <w:lang w:eastAsia="zh-CN"/>
        </w:rPr>
      </w:pPr>
      <w:r>
        <w:rPr>
          <w:b/>
          <w:lang w:eastAsia="zh-CN"/>
        </w:rPr>
        <w:t>Время окончания собрания:</w:t>
      </w:r>
    </w:p>
    <w:p w:rsidR="00F77DD0" w:rsidRDefault="00F77DD0" w:rsidP="00833633">
      <w:pPr>
        <w:suppressAutoHyphens/>
        <w:snapToGrid w:val="0"/>
        <w:jc w:val="both"/>
        <w:rPr>
          <w:b/>
          <w:lang w:eastAsia="zh-CN"/>
        </w:rPr>
      </w:pPr>
    </w:p>
    <w:p w:rsidR="00F77DD0" w:rsidRDefault="00F77DD0" w:rsidP="00833633">
      <w:pPr>
        <w:suppressAutoHyphens/>
        <w:snapToGrid w:val="0"/>
        <w:jc w:val="both"/>
        <w:rPr>
          <w:b/>
          <w:lang w:eastAsia="zh-CN"/>
        </w:rPr>
      </w:pPr>
    </w:p>
    <w:p w:rsidR="00F77DD0" w:rsidRDefault="00F77DD0" w:rsidP="00833633">
      <w:pPr>
        <w:suppressAutoHyphens/>
        <w:snapToGrid w:val="0"/>
        <w:jc w:val="both"/>
        <w:rPr>
          <w:b/>
          <w:lang w:eastAsia="zh-CN"/>
        </w:rPr>
      </w:pPr>
      <w:r>
        <w:rPr>
          <w:b/>
          <w:lang w:eastAsia="zh-CN"/>
        </w:rPr>
        <w:t>Председатель собрания:</w:t>
      </w:r>
    </w:p>
    <w:p w:rsidR="00F77DD0" w:rsidRDefault="00F77DD0" w:rsidP="00833633">
      <w:pPr>
        <w:suppressAutoHyphens/>
        <w:snapToGrid w:val="0"/>
        <w:jc w:val="both"/>
        <w:rPr>
          <w:b/>
          <w:lang w:eastAsia="zh-CN"/>
        </w:rPr>
      </w:pPr>
      <w:r>
        <w:rPr>
          <w:b/>
          <w:lang w:eastAsia="zh-CN"/>
        </w:rPr>
        <w:t>Секретарь собрания:</w:t>
      </w:r>
    </w:p>
    <w:p w:rsidR="00F77DD0" w:rsidRDefault="00F77DD0" w:rsidP="00833633">
      <w:pPr>
        <w:suppressAutoHyphens/>
        <w:snapToGrid w:val="0"/>
        <w:jc w:val="both"/>
        <w:rPr>
          <w:b/>
          <w:lang w:eastAsia="zh-CN"/>
        </w:rPr>
      </w:pPr>
    </w:p>
    <w:p w:rsidR="00F77DD0" w:rsidRDefault="00F77DD0" w:rsidP="00833633">
      <w:pPr>
        <w:suppressAutoHyphens/>
        <w:snapToGrid w:val="0"/>
        <w:jc w:val="both"/>
        <w:rPr>
          <w:b/>
          <w:lang w:eastAsia="zh-CN"/>
        </w:rPr>
      </w:pPr>
      <w:r>
        <w:rPr>
          <w:b/>
          <w:lang w:eastAsia="zh-CN"/>
        </w:rPr>
        <w:t>Присутствовали:</w:t>
      </w:r>
    </w:p>
    <w:p w:rsidR="00F77DD0" w:rsidRDefault="00F77DD0" w:rsidP="00833633">
      <w:pPr>
        <w:suppressAutoHyphens/>
        <w:snapToGrid w:val="0"/>
        <w:jc w:val="both"/>
        <w:rPr>
          <w:b/>
          <w:lang w:eastAsia="zh-CN"/>
        </w:rPr>
      </w:pPr>
    </w:p>
    <w:p w:rsidR="00F77DD0" w:rsidRDefault="00F77DD0" w:rsidP="00833633">
      <w:pPr>
        <w:suppressAutoHyphens/>
        <w:snapToGrid w:val="0"/>
        <w:jc w:val="both"/>
        <w:rPr>
          <w:b/>
          <w:lang w:eastAsia="zh-CN"/>
        </w:rPr>
      </w:pPr>
    </w:p>
    <w:p w:rsidR="00833633" w:rsidRPr="00F77DD0" w:rsidRDefault="00F77DD0" w:rsidP="00F77DD0">
      <w:pPr>
        <w:suppressAutoHyphens/>
        <w:jc w:val="center"/>
        <w:rPr>
          <w:b/>
          <w:bCs/>
          <w:iCs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  <w:u w:val="single"/>
          <w:lang w:eastAsia="zh-CN"/>
        </w:rPr>
        <w:t>ПОВЕСТКА ДНЯ</w:t>
      </w:r>
      <w:r w:rsidR="00833633" w:rsidRPr="00833633">
        <w:rPr>
          <w:b/>
          <w:bCs/>
          <w:iCs/>
          <w:sz w:val="28"/>
          <w:szCs w:val="28"/>
          <w:lang w:eastAsia="zh-CN"/>
        </w:rPr>
        <w:t>:</w:t>
      </w:r>
    </w:p>
    <w:p w:rsidR="00F77DD0" w:rsidRPr="00F77DD0" w:rsidRDefault="00F77DD0" w:rsidP="00F77DD0">
      <w:pPr>
        <w:suppressAutoHyphens/>
        <w:jc w:val="center"/>
        <w:rPr>
          <w:b/>
          <w:bCs/>
          <w:iCs/>
          <w:lang w:eastAsia="zh-CN"/>
        </w:rPr>
      </w:pPr>
    </w:p>
    <w:p w:rsidR="00F77DD0" w:rsidRDefault="00F77DD0" w:rsidP="00833633">
      <w:pPr>
        <w:suppressAutoHyphens/>
        <w:jc w:val="both"/>
        <w:rPr>
          <w:b/>
          <w:bCs/>
          <w:iCs/>
          <w:lang w:eastAsia="zh-CN"/>
        </w:rPr>
      </w:pPr>
      <w:r w:rsidRPr="00F77DD0">
        <w:rPr>
          <w:b/>
          <w:bCs/>
          <w:iCs/>
          <w:lang w:eastAsia="zh-CN"/>
        </w:rPr>
        <w:t>Слушали</w:t>
      </w:r>
      <w:r>
        <w:rPr>
          <w:b/>
          <w:bCs/>
          <w:iCs/>
          <w:lang w:eastAsia="zh-CN"/>
        </w:rPr>
        <w:t>:</w:t>
      </w:r>
    </w:p>
    <w:p w:rsidR="00F77DD0" w:rsidRPr="00F77DD0" w:rsidRDefault="00F77DD0" w:rsidP="00833633">
      <w:pPr>
        <w:suppressAutoHyphens/>
        <w:jc w:val="both"/>
        <w:rPr>
          <w:b/>
          <w:bCs/>
          <w:iCs/>
          <w:lang w:eastAsia="zh-CN"/>
        </w:rPr>
      </w:pPr>
    </w:p>
    <w:p w:rsidR="00F77DD0" w:rsidRPr="00F77DD0" w:rsidRDefault="00F77DD0" w:rsidP="00833633">
      <w:pPr>
        <w:suppressAutoHyphens/>
        <w:jc w:val="both"/>
        <w:rPr>
          <w:b/>
          <w:bCs/>
          <w:iCs/>
          <w:lang w:eastAsia="zh-CN"/>
        </w:rPr>
      </w:pPr>
      <w:r w:rsidRPr="00F77DD0">
        <w:rPr>
          <w:b/>
          <w:bCs/>
          <w:iCs/>
          <w:lang w:eastAsia="zh-CN"/>
        </w:rPr>
        <w:t>Предложили:</w:t>
      </w:r>
    </w:p>
    <w:p w:rsidR="00F77DD0" w:rsidRPr="00833633" w:rsidRDefault="00F77DD0" w:rsidP="00833633">
      <w:pPr>
        <w:suppressAutoHyphens/>
        <w:jc w:val="both"/>
        <w:rPr>
          <w:lang w:eastAsia="zh-CN"/>
        </w:rPr>
      </w:pPr>
    </w:p>
    <w:p w:rsidR="00833633" w:rsidRPr="00833633" w:rsidRDefault="00833633" w:rsidP="00833633">
      <w:pPr>
        <w:suppressAutoHyphens/>
        <w:ind w:left="360"/>
        <w:jc w:val="both"/>
        <w:rPr>
          <w:lang w:eastAsia="zh-CN"/>
        </w:rPr>
      </w:pPr>
    </w:p>
    <w:p w:rsidR="00833633" w:rsidRPr="00833633" w:rsidRDefault="00833633" w:rsidP="00833633">
      <w:pPr>
        <w:suppressAutoHyphens/>
        <w:snapToGrid w:val="0"/>
        <w:jc w:val="both"/>
        <w:rPr>
          <w:b/>
          <w:lang w:eastAsia="zh-CN"/>
        </w:rPr>
      </w:pPr>
    </w:p>
    <w:p w:rsidR="00833633" w:rsidRPr="00833633" w:rsidRDefault="00833633" w:rsidP="00833633">
      <w:pPr>
        <w:suppressAutoHyphens/>
        <w:snapToGrid w:val="0"/>
        <w:jc w:val="both"/>
        <w:rPr>
          <w:lang w:eastAsia="zh-CN"/>
        </w:rPr>
      </w:pPr>
      <w:r w:rsidRPr="00833633">
        <w:rPr>
          <w:b/>
          <w:lang w:eastAsia="zh-CN"/>
        </w:rPr>
        <w:t>Голосовали:</w:t>
      </w:r>
    </w:p>
    <w:p w:rsidR="00833633" w:rsidRPr="00833633" w:rsidRDefault="00F77DD0" w:rsidP="00833633">
      <w:pPr>
        <w:suppressAutoHyphens/>
        <w:snapToGrid w:val="0"/>
        <w:jc w:val="both"/>
        <w:rPr>
          <w:lang w:eastAsia="zh-CN"/>
        </w:rPr>
      </w:pPr>
      <w:r>
        <w:rPr>
          <w:lang w:eastAsia="zh-CN"/>
        </w:rPr>
        <w:t xml:space="preserve">«за» ____ </w:t>
      </w:r>
      <w:r w:rsidR="00833633" w:rsidRPr="00833633">
        <w:rPr>
          <w:lang w:eastAsia="zh-CN"/>
        </w:rPr>
        <w:t xml:space="preserve"> голосов;</w:t>
      </w:r>
    </w:p>
    <w:p w:rsidR="00833633" w:rsidRPr="00833633" w:rsidRDefault="00F77DD0" w:rsidP="00833633">
      <w:pPr>
        <w:suppressAutoHyphens/>
        <w:snapToGrid w:val="0"/>
        <w:jc w:val="both"/>
        <w:rPr>
          <w:lang w:eastAsia="zh-CN"/>
        </w:rPr>
      </w:pPr>
      <w:r>
        <w:rPr>
          <w:lang w:eastAsia="zh-CN"/>
        </w:rPr>
        <w:t xml:space="preserve">«против» ___ </w:t>
      </w:r>
      <w:r w:rsidR="00833633" w:rsidRPr="00833633">
        <w:rPr>
          <w:lang w:eastAsia="zh-CN"/>
        </w:rPr>
        <w:t xml:space="preserve"> голосов;</w:t>
      </w:r>
    </w:p>
    <w:p w:rsidR="00833633" w:rsidRPr="00833633" w:rsidRDefault="00F77DD0" w:rsidP="00833633">
      <w:pPr>
        <w:suppressAutoHyphens/>
        <w:snapToGrid w:val="0"/>
        <w:jc w:val="both"/>
        <w:rPr>
          <w:b/>
          <w:lang w:eastAsia="zh-CN"/>
        </w:rPr>
      </w:pPr>
      <w:r>
        <w:rPr>
          <w:lang w:eastAsia="zh-CN"/>
        </w:rPr>
        <w:t xml:space="preserve">«воздержался» ____ </w:t>
      </w:r>
      <w:r w:rsidR="00833633" w:rsidRPr="00833633">
        <w:rPr>
          <w:lang w:eastAsia="zh-CN"/>
        </w:rPr>
        <w:t xml:space="preserve"> голосов.</w:t>
      </w:r>
    </w:p>
    <w:p w:rsidR="00833633" w:rsidRPr="00833633" w:rsidRDefault="00833633" w:rsidP="00833633">
      <w:pPr>
        <w:suppressAutoHyphens/>
        <w:snapToGrid w:val="0"/>
        <w:jc w:val="both"/>
        <w:rPr>
          <w:b/>
          <w:lang w:eastAsia="zh-CN"/>
        </w:rPr>
      </w:pPr>
    </w:p>
    <w:p w:rsidR="00833633" w:rsidRPr="00833633" w:rsidRDefault="00833633" w:rsidP="00833633">
      <w:pPr>
        <w:suppressAutoHyphens/>
        <w:snapToGrid w:val="0"/>
        <w:jc w:val="both"/>
        <w:rPr>
          <w:b/>
          <w:lang w:eastAsia="zh-CN"/>
        </w:rPr>
      </w:pPr>
    </w:p>
    <w:p w:rsidR="00833633" w:rsidRPr="00833633" w:rsidRDefault="00833633" w:rsidP="00F77DD0">
      <w:pPr>
        <w:suppressAutoHyphens/>
        <w:snapToGrid w:val="0"/>
        <w:spacing w:after="120"/>
        <w:ind w:left="360" w:hanging="360"/>
        <w:jc w:val="both"/>
        <w:rPr>
          <w:b/>
          <w:bCs/>
          <w:lang w:eastAsia="zh-CN"/>
        </w:rPr>
      </w:pPr>
      <w:r w:rsidRPr="00833633">
        <w:rPr>
          <w:b/>
          <w:lang w:eastAsia="zh-CN"/>
        </w:rPr>
        <w:t>РЕШИЛИ</w:t>
      </w:r>
      <w:r w:rsidR="00F77DD0">
        <w:rPr>
          <w:b/>
          <w:lang w:eastAsia="zh-CN"/>
        </w:rPr>
        <w:t>:</w:t>
      </w:r>
    </w:p>
    <w:p w:rsidR="00833633" w:rsidRPr="00833633" w:rsidRDefault="00833633" w:rsidP="00833633">
      <w:pPr>
        <w:suppressAutoHyphens/>
        <w:rPr>
          <w:b/>
          <w:bCs/>
          <w:lang w:eastAsia="zh-CN"/>
        </w:rPr>
      </w:pPr>
    </w:p>
    <w:p w:rsidR="00833633" w:rsidRPr="00833633" w:rsidRDefault="00833633" w:rsidP="00833633">
      <w:pPr>
        <w:suppressAutoHyphens/>
        <w:jc w:val="center"/>
        <w:rPr>
          <w:lang w:eastAsia="zh-CN"/>
        </w:rPr>
      </w:pPr>
    </w:p>
    <w:p w:rsidR="00833633" w:rsidRDefault="00833633" w:rsidP="00F77DD0">
      <w:pPr>
        <w:suppressAutoHyphens/>
        <w:rPr>
          <w:lang w:eastAsia="zh-CN"/>
        </w:rPr>
      </w:pPr>
      <w:r w:rsidRPr="00833633">
        <w:rPr>
          <w:lang w:eastAsia="zh-CN"/>
        </w:rPr>
        <w:t xml:space="preserve">Председатель собрания  </w:t>
      </w:r>
      <w:r w:rsidR="00F77DD0">
        <w:rPr>
          <w:lang w:eastAsia="zh-CN"/>
        </w:rPr>
        <w:t xml:space="preserve">          </w:t>
      </w:r>
      <w:r w:rsidRPr="00833633">
        <w:rPr>
          <w:lang w:eastAsia="zh-CN"/>
        </w:rPr>
        <w:t xml:space="preserve">  _____________________/____________</w:t>
      </w:r>
      <w:r w:rsidR="00F77DD0">
        <w:rPr>
          <w:lang w:eastAsia="zh-CN"/>
        </w:rPr>
        <w:t>____________</w:t>
      </w:r>
    </w:p>
    <w:p w:rsidR="00F77DD0" w:rsidRPr="00833633" w:rsidRDefault="00F77DD0" w:rsidP="00F77DD0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(подпись)                              (ФИО)</w:t>
      </w:r>
    </w:p>
    <w:p w:rsidR="00F77DD0" w:rsidRPr="00F77DD0" w:rsidRDefault="00833633" w:rsidP="00F77DD0">
      <w:pPr>
        <w:pStyle w:val="a3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6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Секретарь собрания         </w:t>
      </w:r>
      <w:r w:rsidR="00F77D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8336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77DD0" w:rsidRPr="00F77DD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_____________________/____________</w:t>
      </w:r>
      <w:r w:rsidR="00F77DD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D87488" w:rsidRDefault="00F77DD0" w:rsidP="00F77DD0">
      <w:pPr>
        <w:pStyle w:val="a3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7D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Pr="00F77D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(подпись)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F77DD0">
        <w:rPr>
          <w:rFonts w:ascii="Times New Roman" w:eastAsia="Times New Roman" w:hAnsi="Times New Roman" w:cs="Times New Roman"/>
          <w:sz w:val="24"/>
          <w:szCs w:val="24"/>
          <w:lang w:eastAsia="zh-CN"/>
        </w:rPr>
        <w:t>(ФИО)</w:t>
      </w:r>
    </w:p>
    <w:p w:rsidR="00F77DD0" w:rsidRDefault="00F77DD0" w:rsidP="00F77DD0">
      <w:pPr>
        <w:pStyle w:val="a3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М.П.</w:t>
      </w:r>
    </w:p>
    <w:p w:rsidR="00D87488" w:rsidRDefault="00D87488" w:rsidP="00D33C6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488" w:rsidRPr="007E164F" w:rsidRDefault="00D87488" w:rsidP="00D87488">
      <w:pPr>
        <w:pStyle w:val="a3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0561" w:rsidRDefault="00E40561" w:rsidP="007464A4">
      <w:pPr>
        <w:pStyle w:val="a3"/>
        <w:ind w:left="5664" w:firstLine="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40561" w:rsidRDefault="00E40561" w:rsidP="007464A4">
      <w:pPr>
        <w:pStyle w:val="a3"/>
        <w:ind w:left="5664" w:firstLine="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40561" w:rsidRDefault="00E40561" w:rsidP="007464A4">
      <w:pPr>
        <w:pStyle w:val="a3"/>
        <w:ind w:left="5664" w:firstLine="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05DA0" w:rsidRDefault="00B05DA0" w:rsidP="007464A4">
      <w:pPr>
        <w:pStyle w:val="a3"/>
        <w:ind w:left="5664" w:firstLine="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77DD0" w:rsidRDefault="00F77DD0" w:rsidP="00240A6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40A62" w:rsidRDefault="00240A62" w:rsidP="00240A6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464A4" w:rsidRPr="007464A4" w:rsidRDefault="007464A4" w:rsidP="007464A4">
      <w:pPr>
        <w:pStyle w:val="a3"/>
        <w:ind w:left="5664" w:firstLine="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464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Приложение 2</w:t>
      </w:r>
    </w:p>
    <w:p w:rsidR="007E164F" w:rsidRPr="00CB1445" w:rsidRDefault="007464A4" w:rsidP="007464A4">
      <w:pPr>
        <w:pStyle w:val="a3"/>
        <w:ind w:left="5664" w:firstLine="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 Положению о  Почетной грамоте и Благодарности</w:t>
      </w:r>
      <w:r w:rsidRPr="007464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ГКУ «КРЦСССДМ»</w:t>
      </w:r>
    </w:p>
    <w:p w:rsidR="008D1FC5" w:rsidRPr="007E164F" w:rsidRDefault="008D1FC5" w:rsidP="008D1F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3C6F" w:rsidRPr="00D33C6F" w:rsidRDefault="00D33C6F" w:rsidP="00D33C6F">
      <w:pPr>
        <w:ind w:left="2750" w:hanging="2750"/>
        <w:jc w:val="center"/>
        <w:rPr>
          <w:b/>
          <w:caps/>
        </w:rPr>
      </w:pPr>
      <w:r w:rsidRPr="00D33C6F">
        <w:rPr>
          <w:b/>
          <w:caps/>
        </w:rPr>
        <w:t xml:space="preserve">государственное казенное учреждение </w:t>
      </w:r>
    </w:p>
    <w:p w:rsidR="00D33C6F" w:rsidRPr="00D33C6F" w:rsidRDefault="00D33C6F" w:rsidP="00D33C6F">
      <w:pPr>
        <w:ind w:left="2750" w:hanging="2750"/>
        <w:jc w:val="center"/>
        <w:rPr>
          <w:b/>
          <w:caps/>
        </w:rPr>
      </w:pPr>
      <w:r w:rsidRPr="00D33C6F">
        <w:rPr>
          <w:b/>
          <w:caps/>
        </w:rPr>
        <w:t xml:space="preserve">«Крымский республиканский центр социальных служб </w:t>
      </w:r>
    </w:p>
    <w:p w:rsidR="00D33C6F" w:rsidRPr="00D33C6F" w:rsidRDefault="00D33C6F" w:rsidP="00D33C6F">
      <w:pPr>
        <w:ind w:left="2750" w:hanging="2750"/>
        <w:jc w:val="center"/>
        <w:rPr>
          <w:b/>
          <w:caps/>
        </w:rPr>
      </w:pPr>
      <w:r w:rsidRPr="00D33C6F">
        <w:rPr>
          <w:b/>
          <w:caps/>
        </w:rPr>
        <w:t>для семьи, детей и молодежи»</w:t>
      </w:r>
    </w:p>
    <w:p w:rsidR="00D33C6F" w:rsidRDefault="00D33C6F" w:rsidP="00D33C6F">
      <w:pPr>
        <w:autoSpaceDE w:val="0"/>
        <w:autoSpaceDN w:val="0"/>
        <w:spacing w:before="222" w:after="222"/>
        <w:ind w:right="-135"/>
        <w:jc w:val="center"/>
        <w:rPr>
          <w:b/>
          <w:sz w:val="40"/>
          <w:szCs w:val="40"/>
        </w:rPr>
      </w:pPr>
      <w:r w:rsidRPr="00D33C6F">
        <w:rPr>
          <w:b/>
          <w:sz w:val="40"/>
          <w:szCs w:val="40"/>
        </w:rPr>
        <w:t>Н А Г Р А Д Н О Й  Л И С Т</w:t>
      </w:r>
    </w:p>
    <w:p w:rsidR="00D33C6F" w:rsidRPr="00D33C6F" w:rsidRDefault="00D33C6F" w:rsidP="00D33C6F">
      <w:pPr>
        <w:autoSpaceDE w:val="0"/>
        <w:autoSpaceDN w:val="0"/>
        <w:spacing w:before="222" w:after="222"/>
        <w:ind w:right="-1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награждению Почетной грамотой и </w:t>
      </w:r>
      <w:r w:rsidR="0024678D">
        <w:rPr>
          <w:b/>
          <w:sz w:val="28"/>
          <w:szCs w:val="28"/>
        </w:rPr>
        <w:t xml:space="preserve">объявлении </w:t>
      </w:r>
      <w:r>
        <w:rPr>
          <w:b/>
          <w:sz w:val="28"/>
          <w:szCs w:val="28"/>
        </w:rPr>
        <w:t>Благодарност</w:t>
      </w:r>
      <w:r w:rsidR="0024678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24678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ГКУ «КРЦСССДМ» гражданина</w:t>
      </w:r>
    </w:p>
    <w:p w:rsidR="00D33C6F" w:rsidRPr="00D33C6F" w:rsidRDefault="00D33C6F" w:rsidP="00D33C6F">
      <w:pPr>
        <w:spacing w:after="111"/>
        <w:ind w:left="3402" w:right="649"/>
        <w:jc w:val="center"/>
        <w:rPr>
          <w:szCs w:val="20"/>
        </w:rPr>
      </w:pPr>
    </w:p>
    <w:p w:rsidR="00AF0BF5" w:rsidRPr="00D33C6F" w:rsidRDefault="00AF0BF5" w:rsidP="00AF0BF5">
      <w:pPr>
        <w:tabs>
          <w:tab w:val="left" w:pos="10206"/>
        </w:tabs>
        <w:ind w:left="3402"/>
        <w:rPr>
          <w:szCs w:val="20"/>
        </w:rPr>
      </w:pPr>
      <w:r w:rsidRPr="00D33C6F">
        <w:rPr>
          <w:szCs w:val="20"/>
          <w:u w:val="single"/>
        </w:rPr>
        <w:tab/>
      </w:r>
    </w:p>
    <w:p w:rsidR="00AF0BF5" w:rsidRDefault="00AF0BF5" w:rsidP="00AF0BF5">
      <w:pPr>
        <w:spacing w:after="111"/>
        <w:ind w:left="3402"/>
        <w:jc w:val="center"/>
        <w:rPr>
          <w:szCs w:val="20"/>
        </w:rPr>
      </w:pPr>
    </w:p>
    <w:p w:rsidR="00AF0BF5" w:rsidRDefault="00AF0BF5" w:rsidP="00AF0BF5">
      <w:pPr>
        <w:spacing w:after="111"/>
        <w:ind w:left="3402"/>
        <w:jc w:val="center"/>
        <w:rPr>
          <w:szCs w:val="20"/>
        </w:rPr>
      </w:pPr>
      <w:r>
        <w:rPr>
          <w:szCs w:val="20"/>
        </w:rPr>
        <w:t>_______________________________________________</w:t>
      </w:r>
    </w:p>
    <w:p w:rsidR="00AF0BF5" w:rsidRPr="00D33C6F" w:rsidRDefault="00AF0BF5" w:rsidP="00AF0BF5">
      <w:pPr>
        <w:spacing w:after="111"/>
        <w:ind w:left="3402" w:right="649"/>
        <w:jc w:val="center"/>
        <w:rPr>
          <w:szCs w:val="20"/>
        </w:rPr>
      </w:pPr>
      <w:r w:rsidRPr="00D33C6F">
        <w:rPr>
          <w:szCs w:val="20"/>
        </w:rPr>
        <w:tab/>
        <w:t>(наименование организации)</w:t>
      </w:r>
    </w:p>
    <w:p w:rsidR="00AF0BF5" w:rsidRPr="00D33C6F" w:rsidRDefault="00AF0BF5" w:rsidP="00AF0BF5">
      <w:pPr>
        <w:tabs>
          <w:tab w:val="left" w:pos="10206"/>
        </w:tabs>
        <w:ind w:left="3402"/>
        <w:rPr>
          <w:szCs w:val="20"/>
        </w:rPr>
      </w:pPr>
      <w:r w:rsidRPr="00D33C6F">
        <w:rPr>
          <w:szCs w:val="20"/>
          <w:u w:val="single"/>
        </w:rPr>
        <w:t xml:space="preserve">                                                </w:t>
      </w:r>
      <w:r w:rsidRPr="00D33C6F">
        <w:rPr>
          <w:szCs w:val="20"/>
          <w:u w:val="single"/>
        </w:rPr>
        <w:tab/>
      </w:r>
    </w:p>
    <w:p w:rsidR="00AF0BF5" w:rsidRPr="00D33C6F" w:rsidRDefault="00AF0BF5" w:rsidP="00AF0BF5">
      <w:pPr>
        <w:spacing w:after="111"/>
        <w:ind w:left="3261" w:right="140"/>
        <w:jc w:val="center"/>
        <w:rPr>
          <w:szCs w:val="20"/>
        </w:rPr>
      </w:pPr>
      <w:r w:rsidRPr="00D33C6F">
        <w:rPr>
          <w:szCs w:val="20"/>
        </w:rPr>
        <w:t xml:space="preserve">  </w:t>
      </w:r>
      <w:r w:rsidR="00240A62">
        <w:rPr>
          <w:szCs w:val="20"/>
        </w:rPr>
        <w:t>(наименование</w:t>
      </w:r>
      <w:r w:rsidRPr="00D33C6F">
        <w:rPr>
          <w:szCs w:val="20"/>
        </w:rPr>
        <w:t xml:space="preserve"> награды ГКУ «КРЦСССДМ»)</w:t>
      </w:r>
    </w:p>
    <w:p w:rsidR="00AF0BF5" w:rsidRPr="00D33C6F" w:rsidRDefault="00AF0BF5" w:rsidP="00AF0BF5">
      <w:pPr>
        <w:spacing w:after="111"/>
        <w:ind w:left="2977" w:right="649" w:firstLine="284"/>
        <w:jc w:val="center"/>
        <w:rPr>
          <w:szCs w:val="20"/>
        </w:rPr>
      </w:pPr>
    </w:p>
    <w:p w:rsidR="00D33C6F" w:rsidRPr="00D33C6F" w:rsidRDefault="00D33C6F" w:rsidP="00D33C6F">
      <w:pPr>
        <w:spacing w:after="111"/>
        <w:ind w:left="2977" w:right="649" w:firstLine="284"/>
        <w:jc w:val="center"/>
        <w:rPr>
          <w:szCs w:val="20"/>
        </w:rPr>
      </w:pPr>
    </w:p>
    <w:p w:rsidR="00D33C6F" w:rsidRPr="00D33C6F" w:rsidRDefault="00D33C6F" w:rsidP="00D33C6F">
      <w:pPr>
        <w:spacing w:after="111"/>
        <w:ind w:left="3261" w:right="649"/>
        <w:jc w:val="center"/>
        <w:rPr>
          <w:szCs w:val="2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526"/>
        <w:gridCol w:w="7972"/>
      </w:tblGrid>
      <w:tr w:rsidR="00D33C6F" w:rsidRPr="00D33C6F" w:rsidTr="00D33C6F">
        <w:tc>
          <w:tcPr>
            <w:tcW w:w="1526" w:type="dxa"/>
          </w:tcPr>
          <w:p w:rsidR="00D33C6F" w:rsidRPr="00D33C6F" w:rsidRDefault="00D33C6F" w:rsidP="00D33C6F">
            <w:pPr>
              <w:rPr>
                <w:szCs w:val="20"/>
              </w:rPr>
            </w:pPr>
            <w:r w:rsidRPr="00D33C6F">
              <w:rPr>
                <w:szCs w:val="20"/>
              </w:rPr>
              <w:t>1. Фамилия</w:t>
            </w:r>
          </w:p>
        </w:tc>
        <w:tc>
          <w:tcPr>
            <w:tcW w:w="7972" w:type="dxa"/>
            <w:tcBorders>
              <w:bottom w:val="single" w:sz="6" w:space="0" w:color="auto"/>
            </w:tcBorders>
          </w:tcPr>
          <w:p w:rsidR="00D33C6F" w:rsidRPr="00D33C6F" w:rsidRDefault="00D33C6F" w:rsidP="00D33C6F">
            <w:pPr>
              <w:keepNext/>
              <w:jc w:val="center"/>
              <w:outlineLvl w:val="1"/>
              <w:rPr>
                <w:szCs w:val="20"/>
              </w:rPr>
            </w:pPr>
          </w:p>
        </w:tc>
      </w:tr>
    </w:tbl>
    <w:p w:rsidR="00D33C6F" w:rsidRPr="00D33C6F" w:rsidRDefault="00D33C6F" w:rsidP="00D33C6F"/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551"/>
        <w:gridCol w:w="2444"/>
      </w:tblGrid>
      <w:tr w:rsidR="00D33C6F" w:rsidRPr="00D33C6F" w:rsidTr="00D33C6F">
        <w:tc>
          <w:tcPr>
            <w:tcW w:w="675" w:type="dxa"/>
          </w:tcPr>
          <w:p w:rsidR="00D33C6F" w:rsidRPr="00D33C6F" w:rsidRDefault="00D33C6F" w:rsidP="00D33C6F">
            <w:pPr>
              <w:rPr>
                <w:szCs w:val="20"/>
              </w:rPr>
            </w:pPr>
            <w:r w:rsidRPr="00D33C6F">
              <w:rPr>
                <w:szCs w:val="20"/>
              </w:rPr>
              <w:t>Имя</w:t>
            </w: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D33C6F" w:rsidRPr="00D33C6F" w:rsidRDefault="00D33C6F" w:rsidP="00D33C6F">
            <w:pPr>
              <w:keepNext/>
              <w:jc w:val="center"/>
              <w:outlineLvl w:val="4"/>
              <w:rPr>
                <w:szCs w:val="20"/>
              </w:rPr>
            </w:pPr>
          </w:p>
        </w:tc>
        <w:tc>
          <w:tcPr>
            <w:tcW w:w="2551" w:type="dxa"/>
          </w:tcPr>
          <w:p w:rsidR="00D33C6F" w:rsidRPr="00D33C6F" w:rsidRDefault="00D33C6F" w:rsidP="00D33C6F">
            <w:pPr>
              <w:keepNext/>
              <w:jc w:val="center"/>
              <w:outlineLvl w:val="4"/>
              <w:rPr>
                <w:szCs w:val="20"/>
              </w:rPr>
            </w:pPr>
            <w:r w:rsidRPr="00D33C6F">
              <w:rPr>
                <w:szCs w:val="20"/>
              </w:rPr>
              <w:t xml:space="preserve">Отчество </w:t>
            </w:r>
            <w:r w:rsidRPr="00D33C6F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444" w:type="dxa"/>
            <w:tcBorders>
              <w:bottom w:val="single" w:sz="6" w:space="0" w:color="auto"/>
            </w:tcBorders>
          </w:tcPr>
          <w:p w:rsidR="00D33C6F" w:rsidRPr="00D33C6F" w:rsidRDefault="00D33C6F" w:rsidP="00D33C6F">
            <w:pPr>
              <w:keepNext/>
              <w:jc w:val="center"/>
              <w:outlineLvl w:val="4"/>
              <w:rPr>
                <w:szCs w:val="20"/>
              </w:rPr>
            </w:pPr>
          </w:p>
        </w:tc>
      </w:tr>
    </w:tbl>
    <w:p w:rsidR="00D33C6F" w:rsidRPr="00D33C6F" w:rsidRDefault="00D33C6F" w:rsidP="00D33C6F">
      <w:pPr>
        <w:rPr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503"/>
        <w:gridCol w:w="5136"/>
      </w:tblGrid>
      <w:tr w:rsidR="00D33C6F" w:rsidRPr="00D33C6F" w:rsidTr="00D33C6F">
        <w:trPr>
          <w:cantSplit/>
        </w:trPr>
        <w:tc>
          <w:tcPr>
            <w:tcW w:w="4503" w:type="dxa"/>
          </w:tcPr>
          <w:p w:rsidR="00D33C6F" w:rsidRPr="00D33C6F" w:rsidRDefault="00D33C6F" w:rsidP="00D33C6F">
            <w:pPr>
              <w:rPr>
                <w:szCs w:val="20"/>
              </w:rPr>
            </w:pPr>
            <w:r w:rsidRPr="00D33C6F">
              <w:rPr>
                <w:szCs w:val="20"/>
              </w:rPr>
              <w:t xml:space="preserve">2. Место работы, занимаемая должность 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D33C6F" w:rsidRPr="00D33C6F" w:rsidRDefault="00D33C6F" w:rsidP="00D33C6F">
            <w:pPr>
              <w:jc w:val="center"/>
              <w:rPr>
                <w:szCs w:val="20"/>
              </w:rPr>
            </w:pPr>
          </w:p>
        </w:tc>
      </w:tr>
      <w:tr w:rsidR="00D33C6F" w:rsidRPr="00D33C6F" w:rsidTr="00D33C6F">
        <w:trPr>
          <w:cantSplit/>
        </w:trPr>
        <w:tc>
          <w:tcPr>
            <w:tcW w:w="9639" w:type="dxa"/>
            <w:gridSpan w:val="2"/>
          </w:tcPr>
          <w:p w:rsidR="00D33C6F" w:rsidRPr="00D33C6F" w:rsidRDefault="00D33C6F" w:rsidP="00D33C6F">
            <w:pPr>
              <w:jc w:val="center"/>
              <w:rPr>
                <w:sz w:val="20"/>
                <w:szCs w:val="20"/>
              </w:rPr>
            </w:pPr>
          </w:p>
        </w:tc>
      </w:tr>
      <w:tr w:rsidR="00D33C6F" w:rsidRPr="00D33C6F" w:rsidTr="00D33C6F">
        <w:trPr>
          <w:cantSplit/>
        </w:trPr>
        <w:tc>
          <w:tcPr>
            <w:tcW w:w="9639" w:type="dxa"/>
            <w:gridSpan w:val="2"/>
            <w:tcBorders>
              <w:bottom w:val="single" w:sz="6" w:space="0" w:color="auto"/>
            </w:tcBorders>
          </w:tcPr>
          <w:p w:rsidR="00D33C6F" w:rsidRPr="00D33C6F" w:rsidRDefault="00D33C6F" w:rsidP="00D33C6F">
            <w:pPr>
              <w:keepNext/>
              <w:jc w:val="center"/>
              <w:outlineLvl w:val="0"/>
              <w:rPr>
                <w:szCs w:val="20"/>
              </w:rPr>
            </w:pPr>
          </w:p>
        </w:tc>
      </w:tr>
      <w:tr w:rsidR="00D33C6F" w:rsidRPr="00D33C6F" w:rsidTr="00D33C6F">
        <w:trPr>
          <w:cantSplit/>
        </w:trPr>
        <w:tc>
          <w:tcPr>
            <w:tcW w:w="9639" w:type="dxa"/>
            <w:gridSpan w:val="2"/>
          </w:tcPr>
          <w:p w:rsidR="00D33C6F" w:rsidRPr="00D33C6F" w:rsidRDefault="00D33C6F" w:rsidP="00D33C6F">
            <w:pPr>
              <w:jc w:val="center"/>
              <w:rPr>
                <w:sz w:val="20"/>
                <w:szCs w:val="20"/>
              </w:rPr>
            </w:pPr>
            <w:r w:rsidRPr="00D33C6F">
              <w:rPr>
                <w:sz w:val="20"/>
                <w:szCs w:val="20"/>
              </w:rPr>
              <w:t>(полное наименование организации (органа)</w:t>
            </w:r>
          </w:p>
        </w:tc>
      </w:tr>
    </w:tbl>
    <w:p w:rsidR="00D33C6F" w:rsidRPr="00D33C6F" w:rsidRDefault="00D33C6F" w:rsidP="00D33C6F">
      <w:pPr>
        <w:rPr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2126"/>
        <w:gridCol w:w="4995"/>
      </w:tblGrid>
      <w:tr w:rsidR="00D33C6F" w:rsidRPr="00D33C6F" w:rsidTr="00D33C6F">
        <w:tc>
          <w:tcPr>
            <w:tcW w:w="959" w:type="dxa"/>
          </w:tcPr>
          <w:p w:rsidR="00D33C6F" w:rsidRPr="00D33C6F" w:rsidRDefault="00D33C6F" w:rsidP="00D33C6F">
            <w:pPr>
              <w:rPr>
                <w:szCs w:val="20"/>
              </w:rPr>
            </w:pPr>
            <w:r w:rsidRPr="00D33C6F">
              <w:rPr>
                <w:szCs w:val="20"/>
              </w:rPr>
              <w:t>3. Пол</w:t>
            </w:r>
          </w:p>
        </w:tc>
        <w:tc>
          <w:tcPr>
            <w:tcW w:w="1559" w:type="dxa"/>
          </w:tcPr>
          <w:p w:rsidR="00D33C6F" w:rsidRPr="00D33C6F" w:rsidRDefault="00D33C6F" w:rsidP="00D33C6F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D33C6F" w:rsidRPr="00D33C6F" w:rsidRDefault="00D33C6F" w:rsidP="00D33C6F">
            <w:pPr>
              <w:rPr>
                <w:szCs w:val="20"/>
              </w:rPr>
            </w:pPr>
            <w:r w:rsidRPr="00D33C6F">
              <w:rPr>
                <w:szCs w:val="20"/>
              </w:rPr>
              <w:t>4. Дата рождения</w:t>
            </w:r>
          </w:p>
        </w:tc>
        <w:tc>
          <w:tcPr>
            <w:tcW w:w="4995" w:type="dxa"/>
          </w:tcPr>
          <w:p w:rsidR="00D33C6F" w:rsidRPr="00D33C6F" w:rsidRDefault="00D33C6F" w:rsidP="00D33C6F">
            <w:pPr>
              <w:jc w:val="center"/>
              <w:rPr>
                <w:szCs w:val="20"/>
              </w:rPr>
            </w:pPr>
          </w:p>
        </w:tc>
      </w:tr>
      <w:tr w:rsidR="00D33C6F" w:rsidRPr="00D33C6F" w:rsidTr="00D33C6F">
        <w:tc>
          <w:tcPr>
            <w:tcW w:w="959" w:type="dxa"/>
          </w:tcPr>
          <w:p w:rsidR="00D33C6F" w:rsidRPr="00D33C6F" w:rsidRDefault="00D33C6F" w:rsidP="00D33C6F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D33C6F" w:rsidRPr="00D33C6F" w:rsidRDefault="00D33C6F" w:rsidP="00D33C6F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D33C6F" w:rsidRPr="00D33C6F" w:rsidRDefault="00D33C6F" w:rsidP="00D33C6F">
            <w:pPr>
              <w:rPr>
                <w:szCs w:val="20"/>
              </w:rPr>
            </w:pPr>
          </w:p>
        </w:tc>
        <w:tc>
          <w:tcPr>
            <w:tcW w:w="4995" w:type="dxa"/>
            <w:tcBorders>
              <w:top w:val="single" w:sz="6" w:space="0" w:color="auto"/>
            </w:tcBorders>
          </w:tcPr>
          <w:p w:rsidR="00D33C6F" w:rsidRPr="00D33C6F" w:rsidRDefault="00D33C6F" w:rsidP="00D33C6F">
            <w:pPr>
              <w:jc w:val="center"/>
              <w:rPr>
                <w:sz w:val="20"/>
                <w:szCs w:val="20"/>
              </w:rPr>
            </w:pPr>
            <w:r w:rsidRPr="00D33C6F">
              <w:rPr>
                <w:sz w:val="20"/>
                <w:szCs w:val="20"/>
              </w:rPr>
              <w:t>(число, месяц, год)</w:t>
            </w:r>
          </w:p>
        </w:tc>
      </w:tr>
    </w:tbl>
    <w:p w:rsidR="00D33C6F" w:rsidRPr="00D33C6F" w:rsidRDefault="00D33C6F" w:rsidP="00D33C6F">
      <w:pPr>
        <w:rPr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235"/>
        <w:gridCol w:w="7404"/>
      </w:tblGrid>
      <w:tr w:rsidR="00D33C6F" w:rsidRPr="00D33C6F" w:rsidTr="00D33C6F">
        <w:tc>
          <w:tcPr>
            <w:tcW w:w="2235" w:type="dxa"/>
          </w:tcPr>
          <w:p w:rsidR="00D33C6F" w:rsidRPr="00D33C6F" w:rsidRDefault="00D33C6F" w:rsidP="00D33C6F">
            <w:pPr>
              <w:rPr>
                <w:szCs w:val="20"/>
              </w:rPr>
            </w:pPr>
            <w:r w:rsidRPr="00D33C6F">
              <w:rPr>
                <w:szCs w:val="20"/>
              </w:rPr>
              <w:t>5. Место рождения</w:t>
            </w:r>
          </w:p>
        </w:tc>
        <w:tc>
          <w:tcPr>
            <w:tcW w:w="7404" w:type="dxa"/>
            <w:tcBorders>
              <w:bottom w:val="single" w:sz="6" w:space="0" w:color="auto"/>
            </w:tcBorders>
          </w:tcPr>
          <w:p w:rsidR="00D33C6F" w:rsidRPr="00D33C6F" w:rsidRDefault="00D33C6F" w:rsidP="00D33C6F">
            <w:pPr>
              <w:keepNext/>
              <w:jc w:val="center"/>
              <w:outlineLvl w:val="0"/>
              <w:rPr>
                <w:szCs w:val="20"/>
              </w:rPr>
            </w:pPr>
          </w:p>
        </w:tc>
      </w:tr>
      <w:tr w:rsidR="00D33C6F" w:rsidRPr="00D33C6F" w:rsidTr="00D33C6F">
        <w:tc>
          <w:tcPr>
            <w:tcW w:w="2235" w:type="dxa"/>
          </w:tcPr>
          <w:p w:rsidR="00D33C6F" w:rsidRPr="00D33C6F" w:rsidRDefault="00D33C6F" w:rsidP="00D33C6F">
            <w:pPr>
              <w:rPr>
                <w:szCs w:val="20"/>
              </w:rPr>
            </w:pPr>
          </w:p>
        </w:tc>
        <w:tc>
          <w:tcPr>
            <w:tcW w:w="7404" w:type="dxa"/>
          </w:tcPr>
          <w:p w:rsidR="00D33C6F" w:rsidRPr="00D33C6F" w:rsidRDefault="00D33C6F" w:rsidP="00D33C6F">
            <w:pPr>
              <w:jc w:val="center"/>
              <w:rPr>
                <w:sz w:val="20"/>
                <w:szCs w:val="20"/>
              </w:rPr>
            </w:pPr>
            <w:r w:rsidRPr="00D33C6F">
              <w:rPr>
                <w:sz w:val="20"/>
                <w:szCs w:val="20"/>
              </w:rPr>
              <w:t>(республика, край, область, округ, район, город, поселок, село, деревня)</w:t>
            </w:r>
          </w:p>
        </w:tc>
      </w:tr>
      <w:tr w:rsidR="00D33C6F" w:rsidRPr="00D33C6F" w:rsidTr="00D33C6F">
        <w:tc>
          <w:tcPr>
            <w:tcW w:w="9639" w:type="dxa"/>
            <w:gridSpan w:val="2"/>
            <w:tcBorders>
              <w:bottom w:val="single" w:sz="6" w:space="0" w:color="auto"/>
            </w:tcBorders>
          </w:tcPr>
          <w:p w:rsidR="00D33C6F" w:rsidRPr="00D33C6F" w:rsidRDefault="00D33C6F" w:rsidP="00D33C6F">
            <w:pPr>
              <w:rPr>
                <w:szCs w:val="20"/>
              </w:rPr>
            </w:pPr>
          </w:p>
        </w:tc>
      </w:tr>
    </w:tbl>
    <w:p w:rsidR="00D33C6F" w:rsidRPr="00D33C6F" w:rsidRDefault="00D33C6F" w:rsidP="00D33C6F">
      <w:pPr>
        <w:rPr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7830"/>
      </w:tblGrid>
      <w:tr w:rsidR="00D33C6F" w:rsidRPr="00D33C6F" w:rsidTr="00D33C6F">
        <w:tc>
          <w:tcPr>
            <w:tcW w:w="1809" w:type="dxa"/>
            <w:gridSpan w:val="2"/>
          </w:tcPr>
          <w:p w:rsidR="00D33C6F" w:rsidRPr="00D33C6F" w:rsidRDefault="00D33C6F" w:rsidP="00D33C6F">
            <w:pPr>
              <w:rPr>
                <w:szCs w:val="20"/>
              </w:rPr>
            </w:pPr>
            <w:r w:rsidRPr="00D33C6F">
              <w:rPr>
                <w:szCs w:val="20"/>
              </w:rPr>
              <w:t>6. Образование</w:t>
            </w:r>
          </w:p>
        </w:tc>
        <w:tc>
          <w:tcPr>
            <w:tcW w:w="7830" w:type="dxa"/>
            <w:tcBorders>
              <w:bottom w:val="single" w:sz="6" w:space="0" w:color="auto"/>
            </w:tcBorders>
          </w:tcPr>
          <w:p w:rsidR="00D33C6F" w:rsidRPr="00D33C6F" w:rsidRDefault="00D33C6F" w:rsidP="00D33C6F">
            <w:pPr>
              <w:keepNext/>
              <w:outlineLvl w:val="1"/>
              <w:rPr>
                <w:szCs w:val="20"/>
              </w:rPr>
            </w:pPr>
            <w:r w:rsidRPr="00D33C6F">
              <w:rPr>
                <w:szCs w:val="20"/>
              </w:rPr>
              <w:t xml:space="preserve">   </w:t>
            </w:r>
          </w:p>
        </w:tc>
      </w:tr>
      <w:tr w:rsidR="00D33C6F" w:rsidRPr="00D33C6F" w:rsidTr="00D33C6F">
        <w:tc>
          <w:tcPr>
            <w:tcW w:w="1101" w:type="dxa"/>
          </w:tcPr>
          <w:p w:rsidR="00D33C6F" w:rsidRPr="00D33C6F" w:rsidRDefault="00D33C6F" w:rsidP="00D33C6F">
            <w:pPr>
              <w:rPr>
                <w:szCs w:val="20"/>
              </w:rPr>
            </w:pPr>
          </w:p>
        </w:tc>
        <w:tc>
          <w:tcPr>
            <w:tcW w:w="8538" w:type="dxa"/>
            <w:gridSpan w:val="2"/>
          </w:tcPr>
          <w:p w:rsidR="00D33C6F" w:rsidRPr="00D33C6F" w:rsidRDefault="00D33C6F" w:rsidP="00D33C6F">
            <w:pPr>
              <w:rPr>
                <w:sz w:val="20"/>
                <w:szCs w:val="20"/>
              </w:rPr>
            </w:pPr>
            <w:r w:rsidRPr="00D33C6F">
              <w:rPr>
                <w:sz w:val="20"/>
                <w:szCs w:val="20"/>
              </w:rPr>
              <w:t>(уровень полученного образования, полное наименование образовательной организации, год окончания)</w:t>
            </w:r>
          </w:p>
        </w:tc>
      </w:tr>
      <w:tr w:rsidR="00D33C6F" w:rsidRPr="00D33C6F" w:rsidTr="00D33C6F">
        <w:tc>
          <w:tcPr>
            <w:tcW w:w="9639" w:type="dxa"/>
            <w:gridSpan w:val="3"/>
            <w:tcBorders>
              <w:bottom w:val="single" w:sz="6" w:space="0" w:color="auto"/>
            </w:tcBorders>
          </w:tcPr>
          <w:p w:rsidR="00D33C6F" w:rsidRPr="00D33C6F" w:rsidRDefault="00D33C6F" w:rsidP="00D33C6F">
            <w:pPr>
              <w:jc w:val="center"/>
              <w:rPr>
                <w:szCs w:val="20"/>
              </w:rPr>
            </w:pPr>
          </w:p>
        </w:tc>
      </w:tr>
    </w:tbl>
    <w:p w:rsidR="00D33C6F" w:rsidRPr="00D33C6F" w:rsidRDefault="00D33C6F" w:rsidP="00D33C6F">
      <w:pPr>
        <w:rPr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652"/>
        <w:gridCol w:w="5987"/>
      </w:tblGrid>
      <w:tr w:rsidR="00D33C6F" w:rsidRPr="00D33C6F" w:rsidTr="00D33C6F">
        <w:tc>
          <w:tcPr>
            <w:tcW w:w="3652" w:type="dxa"/>
          </w:tcPr>
          <w:p w:rsidR="00D33C6F" w:rsidRPr="00D33C6F" w:rsidRDefault="00D33C6F" w:rsidP="00D33C6F">
            <w:pPr>
              <w:rPr>
                <w:szCs w:val="20"/>
              </w:rPr>
            </w:pPr>
            <w:r w:rsidRPr="00D33C6F">
              <w:rPr>
                <w:szCs w:val="20"/>
              </w:rPr>
              <w:t>7. Учёная степень, ученое звание</w:t>
            </w:r>
          </w:p>
        </w:tc>
        <w:tc>
          <w:tcPr>
            <w:tcW w:w="5987" w:type="dxa"/>
            <w:tcBorders>
              <w:bottom w:val="single" w:sz="6" w:space="0" w:color="auto"/>
            </w:tcBorders>
          </w:tcPr>
          <w:p w:rsidR="00D33C6F" w:rsidRPr="00D33C6F" w:rsidRDefault="00D33C6F" w:rsidP="00D33C6F">
            <w:pPr>
              <w:rPr>
                <w:szCs w:val="20"/>
              </w:rPr>
            </w:pPr>
          </w:p>
        </w:tc>
      </w:tr>
    </w:tbl>
    <w:p w:rsidR="00D33C6F" w:rsidRPr="00D33C6F" w:rsidRDefault="00D33C6F" w:rsidP="00D33C6F">
      <w:pPr>
        <w:rPr>
          <w:szCs w:val="20"/>
        </w:rPr>
      </w:pPr>
    </w:p>
    <w:p w:rsidR="00D33C6F" w:rsidRPr="00D33C6F" w:rsidRDefault="00D33C6F" w:rsidP="00D33C6F">
      <w:pPr>
        <w:rPr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7263"/>
      </w:tblGrid>
      <w:tr w:rsidR="00D33C6F" w:rsidRPr="00D33C6F" w:rsidTr="00D33C6F">
        <w:trPr>
          <w:cantSplit/>
        </w:trPr>
        <w:tc>
          <w:tcPr>
            <w:tcW w:w="9639" w:type="dxa"/>
            <w:gridSpan w:val="3"/>
          </w:tcPr>
          <w:p w:rsidR="00D33C6F" w:rsidRPr="00D33C6F" w:rsidRDefault="0011099F" w:rsidP="00D33C6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8. Какими наградами отмечен</w:t>
            </w:r>
            <w:r w:rsidR="00D33C6F" w:rsidRPr="00D33C6F">
              <w:rPr>
                <w:szCs w:val="20"/>
              </w:rPr>
              <w:t>(а), даты награжд</w:t>
            </w:r>
            <w:r w:rsidR="00D33C6F" w:rsidRPr="0024678D">
              <w:rPr>
                <w:szCs w:val="20"/>
              </w:rPr>
              <w:t>ения</w:t>
            </w:r>
            <w:r w:rsidR="00D33C6F" w:rsidRPr="00D33C6F">
              <w:rPr>
                <w:szCs w:val="20"/>
              </w:rPr>
              <w:t xml:space="preserve"> </w:t>
            </w:r>
          </w:p>
        </w:tc>
      </w:tr>
      <w:tr w:rsidR="00D33C6F" w:rsidRPr="00D33C6F" w:rsidTr="00D33C6F">
        <w:trPr>
          <w:gridBefore w:val="1"/>
          <w:wBefore w:w="1526" w:type="dxa"/>
        </w:trPr>
        <w:tc>
          <w:tcPr>
            <w:tcW w:w="850" w:type="dxa"/>
            <w:tcBorders>
              <w:top w:val="single" w:sz="4" w:space="0" w:color="auto"/>
            </w:tcBorders>
          </w:tcPr>
          <w:p w:rsidR="00D33C6F" w:rsidRPr="00D33C6F" w:rsidRDefault="00D33C6F" w:rsidP="00D33C6F">
            <w:pPr>
              <w:rPr>
                <w:sz w:val="16"/>
                <w:szCs w:val="16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D33C6F" w:rsidRPr="00D33C6F" w:rsidRDefault="00D33C6F" w:rsidP="00D33C6F">
            <w:pPr>
              <w:jc w:val="center"/>
              <w:rPr>
                <w:sz w:val="16"/>
                <w:szCs w:val="16"/>
              </w:rPr>
            </w:pPr>
          </w:p>
        </w:tc>
      </w:tr>
      <w:tr w:rsidR="00D33C6F" w:rsidRPr="00D33C6F" w:rsidTr="00D33C6F">
        <w:trPr>
          <w:cantSplit/>
        </w:trPr>
        <w:tc>
          <w:tcPr>
            <w:tcW w:w="9639" w:type="dxa"/>
            <w:gridSpan w:val="3"/>
            <w:tcBorders>
              <w:bottom w:val="single" w:sz="6" w:space="0" w:color="auto"/>
            </w:tcBorders>
          </w:tcPr>
          <w:p w:rsidR="00D33C6F" w:rsidRPr="00D33C6F" w:rsidRDefault="00D33C6F" w:rsidP="00D33C6F">
            <w:pPr>
              <w:jc w:val="center"/>
              <w:rPr>
                <w:szCs w:val="20"/>
              </w:rPr>
            </w:pPr>
          </w:p>
        </w:tc>
      </w:tr>
    </w:tbl>
    <w:p w:rsidR="00D33C6F" w:rsidRPr="00D33C6F" w:rsidRDefault="00D33C6F" w:rsidP="00D33C6F">
      <w:pPr>
        <w:rPr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417"/>
        <w:gridCol w:w="284"/>
        <w:gridCol w:w="4002"/>
      </w:tblGrid>
      <w:tr w:rsidR="00D33C6F" w:rsidRPr="00D33C6F" w:rsidTr="00D33C6F">
        <w:trPr>
          <w:cantSplit/>
        </w:trPr>
        <w:tc>
          <w:tcPr>
            <w:tcW w:w="2802" w:type="dxa"/>
          </w:tcPr>
          <w:p w:rsidR="00D33C6F" w:rsidRPr="00D33C6F" w:rsidRDefault="00D33C6F" w:rsidP="00D33C6F">
            <w:pPr>
              <w:rPr>
                <w:szCs w:val="20"/>
              </w:rPr>
            </w:pPr>
            <w:r w:rsidRPr="00D33C6F">
              <w:rPr>
                <w:szCs w:val="20"/>
              </w:rPr>
              <w:t>9. Стаж работы: общий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3C6F" w:rsidRPr="00D33C6F" w:rsidRDefault="00D33C6F" w:rsidP="00D33C6F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</w:tcPr>
          <w:p w:rsidR="00D33C6F" w:rsidRPr="00D33C6F" w:rsidRDefault="00D33C6F" w:rsidP="00D33C6F">
            <w:pPr>
              <w:tabs>
                <w:tab w:val="left" w:pos="918"/>
              </w:tabs>
              <w:rPr>
                <w:szCs w:val="20"/>
              </w:rPr>
            </w:pPr>
            <w:r w:rsidRPr="00D33C6F">
              <w:rPr>
                <w:szCs w:val="20"/>
              </w:rPr>
              <w:t>, в сфере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D33C6F" w:rsidRPr="00D33C6F" w:rsidRDefault="00D33C6F" w:rsidP="00D33C6F">
            <w:pPr>
              <w:jc w:val="center"/>
              <w:rPr>
                <w:szCs w:val="20"/>
              </w:rPr>
            </w:pPr>
          </w:p>
        </w:tc>
      </w:tr>
      <w:tr w:rsidR="00D33C6F" w:rsidRPr="00D33C6F" w:rsidTr="00D33C6F">
        <w:trPr>
          <w:cantSplit/>
        </w:trPr>
        <w:tc>
          <w:tcPr>
            <w:tcW w:w="5353" w:type="dxa"/>
            <w:gridSpan w:val="3"/>
          </w:tcPr>
          <w:p w:rsidR="00D33C6F" w:rsidRPr="00D33C6F" w:rsidRDefault="00D33C6F" w:rsidP="00D33C6F">
            <w:pPr>
              <w:rPr>
                <w:szCs w:val="20"/>
              </w:rPr>
            </w:pPr>
          </w:p>
          <w:p w:rsidR="00D33C6F" w:rsidRPr="00D33C6F" w:rsidRDefault="00D33C6F" w:rsidP="00D33C6F">
            <w:pPr>
              <w:rPr>
                <w:szCs w:val="20"/>
              </w:rPr>
            </w:pPr>
            <w:r w:rsidRPr="00D33C6F">
              <w:rPr>
                <w:szCs w:val="20"/>
              </w:rPr>
              <w:t xml:space="preserve">10. </w:t>
            </w:r>
            <w:r w:rsidRPr="00D33C6F">
              <w:t>Стаж работы в данной организации (органе)</w:t>
            </w:r>
          </w:p>
        </w:tc>
        <w:tc>
          <w:tcPr>
            <w:tcW w:w="4286" w:type="dxa"/>
            <w:gridSpan w:val="2"/>
            <w:tcBorders>
              <w:bottom w:val="single" w:sz="4" w:space="0" w:color="auto"/>
            </w:tcBorders>
          </w:tcPr>
          <w:p w:rsidR="00D33C6F" w:rsidRPr="00D33C6F" w:rsidRDefault="00D33C6F" w:rsidP="00D33C6F">
            <w:pPr>
              <w:jc w:val="center"/>
              <w:rPr>
                <w:sz w:val="20"/>
              </w:rPr>
            </w:pPr>
          </w:p>
          <w:p w:rsidR="00D33C6F" w:rsidRPr="00D33C6F" w:rsidRDefault="00D33C6F" w:rsidP="00D33C6F">
            <w:pPr>
              <w:jc w:val="center"/>
            </w:pPr>
          </w:p>
        </w:tc>
      </w:tr>
    </w:tbl>
    <w:p w:rsidR="00D33C6F" w:rsidRPr="00D33C6F" w:rsidRDefault="00D33C6F" w:rsidP="00D33C6F">
      <w:pPr>
        <w:jc w:val="both"/>
        <w:rPr>
          <w:szCs w:val="20"/>
        </w:rPr>
      </w:pPr>
    </w:p>
    <w:p w:rsidR="00D33C6F" w:rsidRPr="00D33C6F" w:rsidRDefault="00D33C6F" w:rsidP="00D33C6F">
      <w:pPr>
        <w:jc w:val="both"/>
        <w:rPr>
          <w:szCs w:val="20"/>
        </w:rPr>
      </w:pPr>
    </w:p>
    <w:p w:rsidR="00D33C6F" w:rsidRPr="00D33C6F" w:rsidRDefault="00D33C6F" w:rsidP="00D33C6F">
      <w:pPr>
        <w:jc w:val="both"/>
        <w:rPr>
          <w:szCs w:val="20"/>
        </w:rPr>
      </w:pPr>
    </w:p>
    <w:p w:rsidR="00D33C6F" w:rsidRDefault="00D33C6F" w:rsidP="00D33C6F">
      <w:pPr>
        <w:jc w:val="both"/>
        <w:rPr>
          <w:szCs w:val="20"/>
        </w:rPr>
      </w:pPr>
      <w:r w:rsidRPr="00D33C6F">
        <w:rPr>
          <w:szCs w:val="20"/>
        </w:rPr>
        <w:t>12. Характеристика с указанием конкретных заслуг представляемого к награде.</w:t>
      </w:r>
    </w:p>
    <w:p w:rsidR="00E40561" w:rsidRPr="00D33C6F" w:rsidRDefault="00E40561" w:rsidP="00E40561">
      <w:pPr>
        <w:spacing w:line="600" w:lineRule="auto"/>
        <w:jc w:val="both"/>
        <w:rPr>
          <w:szCs w:val="20"/>
        </w:rPr>
      </w:pPr>
      <w:r w:rsidRPr="00E40561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C6F" w:rsidRPr="00D33C6F" w:rsidRDefault="00D33C6F" w:rsidP="00D33C6F">
      <w:pPr>
        <w:jc w:val="both"/>
        <w:rPr>
          <w:szCs w:val="20"/>
        </w:rPr>
      </w:pPr>
    </w:p>
    <w:p w:rsidR="00D33C6F" w:rsidRPr="00D33C6F" w:rsidRDefault="00D33C6F" w:rsidP="00D33C6F">
      <w:pPr>
        <w:ind w:firstLine="720"/>
        <w:jc w:val="both"/>
        <w:rPr>
          <w:szCs w:val="20"/>
        </w:rPr>
      </w:pPr>
    </w:p>
    <w:p w:rsidR="00D33C6F" w:rsidRPr="00D33C6F" w:rsidRDefault="00D33C6F" w:rsidP="00D33C6F">
      <w:pPr>
        <w:ind w:firstLine="720"/>
        <w:jc w:val="both"/>
        <w:rPr>
          <w:szCs w:val="20"/>
        </w:rPr>
      </w:pPr>
    </w:p>
    <w:p w:rsidR="00D33C6F" w:rsidRPr="00D33C6F" w:rsidRDefault="00D33C6F" w:rsidP="00D33C6F">
      <w:pPr>
        <w:ind w:firstLine="720"/>
        <w:jc w:val="both"/>
        <w:rPr>
          <w:szCs w:val="20"/>
        </w:rPr>
      </w:pPr>
    </w:p>
    <w:p w:rsidR="00D33C6F" w:rsidRPr="00D33C6F" w:rsidRDefault="00D33C6F" w:rsidP="00D33C6F">
      <w:pPr>
        <w:ind w:firstLine="720"/>
        <w:jc w:val="both"/>
        <w:rPr>
          <w:szCs w:val="20"/>
        </w:rPr>
      </w:pPr>
    </w:p>
    <w:p w:rsidR="00D33C6F" w:rsidRPr="00D33C6F" w:rsidRDefault="00D33C6F" w:rsidP="00D33C6F">
      <w:pPr>
        <w:ind w:firstLine="720"/>
        <w:jc w:val="both"/>
        <w:rPr>
          <w:szCs w:val="20"/>
        </w:rPr>
      </w:pPr>
    </w:p>
    <w:p w:rsidR="00D33C6F" w:rsidRPr="00D33C6F" w:rsidRDefault="00D33C6F" w:rsidP="00DF28C8">
      <w:pPr>
        <w:jc w:val="both"/>
        <w:rPr>
          <w:szCs w:val="20"/>
        </w:rPr>
      </w:pPr>
    </w:p>
    <w:p w:rsidR="00D33C6F" w:rsidRPr="00D33C6F" w:rsidRDefault="00D33C6F" w:rsidP="00D33C6F">
      <w:pPr>
        <w:ind w:firstLine="720"/>
        <w:jc w:val="both"/>
        <w:rPr>
          <w:szCs w:val="20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7"/>
        <w:gridCol w:w="5866"/>
        <w:gridCol w:w="2018"/>
      </w:tblGrid>
      <w:tr w:rsidR="00D33C6F" w:rsidRPr="00D33C6F" w:rsidTr="00D33C6F">
        <w:tc>
          <w:tcPr>
            <w:tcW w:w="1647" w:type="dxa"/>
            <w:hideMark/>
          </w:tcPr>
          <w:p w:rsidR="00D33C6F" w:rsidRPr="00D33C6F" w:rsidRDefault="00D33C6F" w:rsidP="00D33C6F">
            <w:pPr>
              <w:jc w:val="center"/>
              <w:rPr>
                <w:szCs w:val="20"/>
              </w:rPr>
            </w:pPr>
            <w:r w:rsidRPr="00D33C6F">
              <w:rPr>
                <w:szCs w:val="20"/>
              </w:rPr>
              <w:t>Кандидатура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3C6F" w:rsidRPr="00D33C6F" w:rsidRDefault="00D33C6F" w:rsidP="00D33C6F">
            <w:pPr>
              <w:keepNext/>
              <w:jc w:val="center"/>
              <w:outlineLvl w:val="0"/>
              <w:rPr>
                <w:szCs w:val="20"/>
              </w:rPr>
            </w:pPr>
          </w:p>
        </w:tc>
        <w:tc>
          <w:tcPr>
            <w:tcW w:w="2018" w:type="dxa"/>
            <w:hideMark/>
          </w:tcPr>
          <w:p w:rsidR="00D33C6F" w:rsidRPr="00D33C6F" w:rsidRDefault="00D33C6F" w:rsidP="00D33C6F">
            <w:pPr>
              <w:jc w:val="center"/>
              <w:rPr>
                <w:szCs w:val="20"/>
              </w:rPr>
            </w:pPr>
            <w:r w:rsidRPr="00D33C6F">
              <w:rPr>
                <w:szCs w:val="20"/>
              </w:rPr>
              <w:t>рекомендована</w:t>
            </w:r>
          </w:p>
        </w:tc>
      </w:tr>
      <w:tr w:rsidR="00D33C6F" w:rsidRPr="00D33C6F" w:rsidTr="00D33C6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531" w:type="dxa"/>
            <w:gridSpan w:val="3"/>
          </w:tcPr>
          <w:p w:rsidR="00D33C6F" w:rsidRPr="00D33C6F" w:rsidRDefault="00D33C6F" w:rsidP="00D33C6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D33C6F">
              <w:rPr>
                <w:sz w:val="20"/>
                <w:szCs w:val="20"/>
              </w:rPr>
              <w:t>(фамилия, имя, отчество (при наличии)</w:t>
            </w:r>
          </w:p>
          <w:p w:rsidR="00D33C6F" w:rsidRPr="00D33C6F" w:rsidRDefault="00D33C6F" w:rsidP="00D33C6F">
            <w:pPr>
              <w:keepNext/>
              <w:jc w:val="center"/>
              <w:outlineLvl w:val="0"/>
              <w:rPr>
                <w:szCs w:val="20"/>
              </w:rPr>
            </w:pPr>
          </w:p>
        </w:tc>
      </w:tr>
      <w:tr w:rsidR="00D33C6F" w:rsidRPr="00D33C6F" w:rsidTr="00D33C6F">
        <w:tblPrEx>
          <w:tblLook w:val="0000" w:firstRow="0" w:lastRow="0" w:firstColumn="0" w:lastColumn="0" w:noHBand="0" w:noVBand="0"/>
        </w:tblPrEx>
        <w:tc>
          <w:tcPr>
            <w:tcW w:w="9531" w:type="dxa"/>
            <w:gridSpan w:val="3"/>
            <w:tcBorders>
              <w:top w:val="single" w:sz="6" w:space="0" w:color="auto"/>
            </w:tcBorders>
          </w:tcPr>
          <w:p w:rsidR="00D33C6F" w:rsidRPr="00D33C6F" w:rsidRDefault="00D33C6F" w:rsidP="00D33C6F">
            <w:pPr>
              <w:jc w:val="center"/>
              <w:rPr>
                <w:sz w:val="20"/>
                <w:szCs w:val="20"/>
              </w:rPr>
            </w:pPr>
            <w:r w:rsidRPr="00D33C6F">
              <w:rPr>
                <w:sz w:val="20"/>
                <w:szCs w:val="20"/>
              </w:rPr>
              <w:t xml:space="preserve"> </w:t>
            </w:r>
            <w:r w:rsidR="00C14FA2" w:rsidRPr="00C14FA2">
              <w:rPr>
                <w:sz w:val="20"/>
                <w:szCs w:val="20"/>
              </w:rPr>
              <w:t>(трудовой коллектив)</w:t>
            </w:r>
          </w:p>
        </w:tc>
      </w:tr>
      <w:tr w:rsidR="00D33C6F" w:rsidRPr="00D33C6F" w:rsidTr="00D33C6F">
        <w:tblPrEx>
          <w:tblLook w:val="0000" w:firstRow="0" w:lastRow="0" w:firstColumn="0" w:lastColumn="0" w:noHBand="0" w:noVBand="0"/>
        </w:tblPrEx>
        <w:tc>
          <w:tcPr>
            <w:tcW w:w="9531" w:type="dxa"/>
            <w:gridSpan w:val="3"/>
          </w:tcPr>
          <w:p w:rsidR="00D33C6F" w:rsidRPr="00D33C6F" w:rsidRDefault="00D33C6F" w:rsidP="00D33C6F">
            <w:pPr>
              <w:keepNext/>
              <w:jc w:val="center"/>
              <w:outlineLvl w:val="0"/>
              <w:rPr>
                <w:szCs w:val="20"/>
              </w:rPr>
            </w:pPr>
          </w:p>
        </w:tc>
      </w:tr>
      <w:tr w:rsidR="00D33C6F" w:rsidRPr="00D33C6F" w:rsidTr="00D33C6F">
        <w:tblPrEx>
          <w:tblLook w:val="0000" w:firstRow="0" w:lastRow="0" w:firstColumn="0" w:lastColumn="0" w:noHBand="0" w:noVBand="0"/>
        </w:tblPrEx>
        <w:tc>
          <w:tcPr>
            <w:tcW w:w="9531" w:type="dxa"/>
            <w:gridSpan w:val="3"/>
            <w:tcBorders>
              <w:top w:val="single" w:sz="6" w:space="0" w:color="auto"/>
            </w:tcBorders>
          </w:tcPr>
          <w:p w:rsidR="00D33C6F" w:rsidRPr="00D33C6F" w:rsidRDefault="00C14FA2" w:rsidP="00D3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3C6F" w:rsidRPr="00D33C6F">
              <w:rPr>
                <w:sz w:val="20"/>
                <w:szCs w:val="20"/>
              </w:rPr>
              <w:t>дата обсуждения, № протокола)</w:t>
            </w:r>
          </w:p>
        </w:tc>
      </w:tr>
    </w:tbl>
    <w:p w:rsidR="00D33C6F" w:rsidRPr="00D33C6F" w:rsidRDefault="00D33C6F" w:rsidP="00D33C6F">
      <w:pPr>
        <w:keepNext/>
        <w:outlineLvl w:val="5"/>
        <w:rPr>
          <w:sz w:val="16"/>
          <w:szCs w:val="20"/>
        </w:rPr>
      </w:pPr>
    </w:p>
    <w:p w:rsidR="00D33C6F" w:rsidRPr="00D33C6F" w:rsidRDefault="00D33C6F" w:rsidP="00D33C6F">
      <w:pPr>
        <w:keepNext/>
        <w:outlineLvl w:val="5"/>
        <w:rPr>
          <w:szCs w:val="20"/>
        </w:rPr>
      </w:pPr>
      <w:r w:rsidRPr="00D33C6F">
        <w:rPr>
          <w:szCs w:val="20"/>
        </w:rPr>
        <w:t xml:space="preserve"> Руководитель организации</w:t>
      </w:r>
      <w:r w:rsidR="00C14FA2">
        <w:rPr>
          <w:szCs w:val="20"/>
        </w:rPr>
        <w:t xml:space="preserve">             </w:t>
      </w:r>
      <w:r w:rsidRPr="00D33C6F">
        <w:rPr>
          <w:szCs w:val="20"/>
        </w:rPr>
        <w:t xml:space="preserve"> </w:t>
      </w:r>
      <w:r w:rsidR="00C14FA2" w:rsidRPr="00C14FA2">
        <w:rPr>
          <w:szCs w:val="20"/>
        </w:rPr>
        <w:t>Представитель трудового коллектива организации</w:t>
      </w:r>
      <w:r w:rsidRPr="00D33C6F">
        <w:rPr>
          <w:szCs w:val="20"/>
        </w:rPr>
        <w:t xml:space="preserve"> </w:t>
      </w:r>
    </w:p>
    <w:p w:rsidR="00D33C6F" w:rsidRPr="00D33C6F" w:rsidRDefault="00D33C6F" w:rsidP="00D33C6F"/>
    <w:p w:rsidR="00D33C6F" w:rsidRPr="00D33C6F" w:rsidRDefault="00D33C6F" w:rsidP="00D33C6F"/>
    <w:tbl>
      <w:tblPr>
        <w:tblW w:w="9390" w:type="dxa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4287"/>
      </w:tblGrid>
      <w:tr w:rsidR="00D33C6F" w:rsidRPr="00D33C6F" w:rsidTr="00D33C6F">
        <w:trPr>
          <w:cantSplit/>
        </w:trPr>
        <w:tc>
          <w:tcPr>
            <w:tcW w:w="4820" w:type="dxa"/>
            <w:tcBorders>
              <w:bottom w:val="single" w:sz="4" w:space="0" w:color="auto"/>
            </w:tcBorders>
          </w:tcPr>
          <w:p w:rsidR="00D33C6F" w:rsidRPr="00D33C6F" w:rsidRDefault="00D33C6F" w:rsidP="00D33C6F">
            <w:r w:rsidRPr="00D33C6F">
              <w:t xml:space="preserve">                                     </w:t>
            </w:r>
            <w:r w:rsidRPr="00C14FA2">
              <w:t xml:space="preserve">/  </w:t>
            </w:r>
            <w:r w:rsidRPr="00D33C6F">
              <w:t xml:space="preserve">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33C6F" w:rsidRPr="00D33C6F" w:rsidRDefault="00D33C6F" w:rsidP="00D33C6F"/>
        </w:tc>
        <w:tc>
          <w:tcPr>
            <w:tcW w:w="4287" w:type="dxa"/>
            <w:tcBorders>
              <w:bottom w:val="single" w:sz="4" w:space="0" w:color="auto"/>
            </w:tcBorders>
          </w:tcPr>
          <w:p w:rsidR="00D33C6F" w:rsidRPr="00D33C6F" w:rsidRDefault="00D33C6F" w:rsidP="00D33C6F">
            <w:r w:rsidRPr="00C14FA2">
              <w:t xml:space="preserve">     </w:t>
            </w:r>
            <w:r w:rsidR="00C14FA2">
              <w:t xml:space="preserve">                      </w:t>
            </w:r>
            <w:r w:rsidRPr="00C14FA2">
              <w:t xml:space="preserve"> /</w:t>
            </w:r>
            <w:r w:rsidRPr="00D33C6F">
              <w:t xml:space="preserve">   </w:t>
            </w:r>
          </w:p>
        </w:tc>
      </w:tr>
      <w:tr w:rsidR="00D33C6F" w:rsidRPr="00D33C6F" w:rsidTr="00D33C6F">
        <w:trPr>
          <w:cantSplit/>
        </w:trPr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D33C6F" w:rsidRPr="00D33C6F" w:rsidRDefault="00C14FA2" w:rsidP="00D3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D33C6F" w:rsidRPr="00D33C6F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</w:t>
            </w:r>
            <w:r w:rsidR="00D33C6F" w:rsidRPr="00D33C6F">
              <w:rPr>
                <w:sz w:val="20"/>
                <w:szCs w:val="20"/>
              </w:rPr>
              <w:t xml:space="preserve">              (Фамилия, инициалы)</w:t>
            </w:r>
          </w:p>
          <w:p w:rsidR="00D33C6F" w:rsidRPr="00D33C6F" w:rsidRDefault="00D33C6F" w:rsidP="00D33C6F">
            <w:pPr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D33C6F" w:rsidRPr="00D33C6F" w:rsidRDefault="00D33C6F" w:rsidP="00D33C6F">
            <w:pPr>
              <w:rPr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bottom w:val="nil"/>
            </w:tcBorders>
          </w:tcPr>
          <w:p w:rsidR="00D33C6F" w:rsidRPr="00D33C6F" w:rsidRDefault="00C14FA2" w:rsidP="00D3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D33C6F" w:rsidRPr="00D33C6F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</w:t>
            </w:r>
            <w:r w:rsidR="00D33C6F" w:rsidRPr="00D33C6F">
              <w:rPr>
                <w:sz w:val="20"/>
                <w:szCs w:val="20"/>
              </w:rPr>
              <w:t xml:space="preserve">       </w:t>
            </w:r>
            <w:r w:rsidR="00D33C6F" w:rsidRPr="00D33C6F">
              <w:rPr>
                <w:sz w:val="20"/>
                <w:szCs w:val="20"/>
                <w:lang w:val="en-US"/>
              </w:rPr>
              <w:t xml:space="preserve"> </w:t>
            </w:r>
            <w:r w:rsidR="00D33C6F" w:rsidRPr="00D33C6F">
              <w:rPr>
                <w:sz w:val="20"/>
                <w:szCs w:val="20"/>
              </w:rPr>
              <w:t>(Фамилия, инициалы)</w:t>
            </w:r>
          </w:p>
          <w:p w:rsidR="00D33C6F" w:rsidRPr="00D33C6F" w:rsidRDefault="00D33C6F" w:rsidP="00D33C6F">
            <w:pPr>
              <w:rPr>
                <w:szCs w:val="20"/>
              </w:rPr>
            </w:pPr>
          </w:p>
        </w:tc>
      </w:tr>
    </w:tbl>
    <w:p w:rsidR="00D33C6F" w:rsidRPr="00D33C6F" w:rsidRDefault="00D33C6F" w:rsidP="00D33C6F">
      <w:pPr>
        <w:jc w:val="both"/>
      </w:pPr>
    </w:p>
    <w:p w:rsidR="00D33C6F" w:rsidRPr="00D33C6F" w:rsidRDefault="00D33C6F" w:rsidP="00D33C6F">
      <w:pPr>
        <w:ind w:left="1210"/>
        <w:rPr>
          <w:szCs w:val="20"/>
        </w:rPr>
      </w:pPr>
      <w:r w:rsidRPr="00D33C6F">
        <w:rPr>
          <w:szCs w:val="20"/>
        </w:rPr>
        <w:t xml:space="preserve">М.П. </w:t>
      </w:r>
    </w:p>
    <w:p w:rsidR="00D33C6F" w:rsidRPr="00D33C6F" w:rsidRDefault="00D33C6F" w:rsidP="00D33C6F">
      <w:pPr>
        <w:ind w:left="1210"/>
        <w:rPr>
          <w:szCs w:val="20"/>
        </w:rPr>
      </w:pPr>
    </w:p>
    <w:p w:rsidR="00D33C6F" w:rsidRPr="00D33C6F" w:rsidRDefault="00D33C6F" w:rsidP="00D33C6F">
      <w:pPr>
        <w:ind w:left="1210"/>
        <w:rPr>
          <w:szCs w:val="20"/>
        </w:rPr>
      </w:pPr>
    </w:p>
    <w:p w:rsidR="00E40561" w:rsidRDefault="00D33C6F" w:rsidP="00DF28C8">
      <w:pPr>
        <w:rPr>
          <w:szCs w:val="20"/>
        </w:rPr>
      </w:pPr>
      <w:r w:rsidRPr="00D33C6F">
        <w:rPr>
          <w:szCs w:val="20"/>
        </w:rPr>
        <w:t>«____»_______</w:t>
      </w:r>
      <w:r w:rsidR="00DF28C8">
        <w:rPr>
          <w:szCs w:val="20"/>
        </w:rPr>
        <w:t>____________  20___ г</w:t>
      </w:r>
      <w:r w:rsidR="00240A62">
        <w:rPr>
          <w:szCs w:val="20"/>
        </w:rPr>
        <w:t>.</w:t>
      </w:r>
    </w:p>
    <w:p w:rsidR="00240A62" w:rsidRDefault="00240A62" w:rsidP="00DF28C8">
      <w:pPr>
        <w:rPr>
          <w:szCs w:val="20"/>
        </w:rPr>
      </w:pPr>
    </w:p>
    <w:p w:rsidR="00240A62" w:rsidRDefault="00240A62" w:rsidP="00DF28C8">
      <w:pPr>
        <w:rPr>
          <w:szCs w:val="20"/>
        </w:rPr>
      </w:pPr>
    </w:p>
    <w:p w:rsidR="00240A62" w:rsidRDefault="00240A62" w:rsidP="00DF28C8">
      <w:pPr>
        <w:rPr>
          <w:szCs w:val="20"/>
        </w:rPr>
      </w:pPr>
    </w:p>
    <w:p w:rsidR="00B05DA0" w:rsidRDefault="00B05DA0" w:rsidP="00DF28C8">
      <w:pPr>
        <w:rPr>
          <w:szCs w:val="20"/>
        </w:rPr>
      </w:pPr>
    </w:p>
    <w:p w:rsidR="00B05DA0" w:rsidRDefault="00B05DA0" w:rsidP="00DF28C8">
      <w:pPr>
        <w:rPr>
          <w:szCs w:val="20"/>
        </w:rPr>
      </w:pPr>
    </w:p>
    <w:p w:rsidR="0011099F" w:rsidRDefault="0011099F" w:rsidP="00DF28C8">
      <w:pPr>
        <w:rPr>
          <w:szCs w:val="20"/>
        </w:rPr>
      </w:pPr>
    </w:p>
    <w:p w:rsidR="00B05DA0" w:rsidRDefault="00B05DA0" w:rsidP="00DF28C8">
      <w:pPr>
        <w:rPr>
          <w:szCs w:val="20"/>
        </w:rPr>
      </w:pPr>
    </w:p>
    <w:p w:rsidR="00B05DA0" w:rsidRDefault="00B05DA0" w:rsidP="00DF28C8">
      <w:pPr>
        <w:rPr>
          <w:szCs w:val="20"/>
        </w:rPr>
      </w:pPr>
    </w:p>
    <w:p w:rsidR="00240A62" w:rsidRPr="00DF28C8" w:rsidRDefault="00240A62" w:rsidP="00DF28C8">
      <w:pPr>
        <w:rPr>
          <w:sz w:val="20"/>
          <w:szCs w:val="20"/>
        </w:rPr>
      </w:pPr>
    </w:p>
    <w:p w:rsidR="00614F21" w:rsidRPr="00614F21" w:rsidRDefault="00614F21" w:rsidP="00614F21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Приложение 3</w:t>
      </w:r>
    </w:p>
    <w:p w:rsidR="00E40561" w:rsidRDefault="00614F21" w:rsidP="00614F21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  <w:r w:rsidRPr="00614F21">
        <w:rPr>
          <w:rFonts w:ascii="Times New Roman" w:hAnsi="Times New Roman" w:cs="Times New Roman"/>
          <w:color w:val="000000"/>
        </w:rPr>
        <w:t>к Положению о  Почетной грамоте и Благодарности ГКУ «КРЦСССДМ»</w:t>
      </w:r>
    </w:p>
    <w:p w:rsidR="00E40561" w:rsidRDefault="00E40561" w:rsidP="00025269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</w:p>
    <w:p w:rsidR="00D33C6F" w:rsidRDefault="00D33C6F" w:rsidP="00025269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</w:p>
    <w:p w:rsidR="00D33C6F" w:rsidRDefault="00D33C6F" w:rsidP="00025269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</w:p>
    <w:p w:rsidR="00D33C6F" w:rsidRPr="00D33C6F" w:rsidRDefault="00D33C6F" w:rsidP="00D33C6F">
      <w:pPr>
        <w:ind w:left="2750" w:hanging="2750"/>
        <w:jc w:val="center"/>
        <w:rPr>
          <w:b/>
          <w:caps/>
        </w:rPr>
      </w:pPr>
      <w:r w:rsidRPr="00D33C6F">
        <w:rPr>
          <w:b/>
          <w:caps/>
        </w:rPr>
        <w:t xml:space="preserve">государственное казенное учреждение </w:t>
      </w:r>
    </w:p>
    <w:p w:rsidR="00D33C6F" w:rsidRPr="00D33C6F" w:rsidRDefault="00D33C6F" w:rsidP="00D33C6F">
      <w:pPr>
        <w:ind w:left="2750" w:hanging="2750"/>
        <w:jc w:val="center"/>
        <w:rPr>
          <w:b/>
          <w:caps/>
        </w:rPr>
      </w:pPr>
      <w:r w:rsidRPr="00D33C6F">
        <w:rPr>
          <w:b/>
          <w:caps/>
        </w:rPr>
        <w:t xml:space="preserve">«Крымский республиканский центр социальных служб </w:t>
      </w:r>
    </w:p>
    <w:p w:rsidR="00D33C6F" w:rsidRPr="00D33C6F" w:rsidRDefault="00D33C6F" w:rsidP="00D33C6F">
      <w:pPr>
        <w:ind w:left="2750" w:hanging="2750"/>
        <w:jc w:val="center"/>
        <w:rPr>
          <w:b/>
          <w:caps/>
        </w:rPr>
      </w:pPr>
      <w:r w:rsidRPr="00D33C6F">
        <w:rPr>
          <w:b/>
          <w:caps/>
        </w:rPr>
        <w:t>для семьи, детей и молодежи»</w:t>
      </w:r>
    </w:p>
    <w:p w:rsidR="00D33C6F" w:rsidRDefault="00D33C6F" w:rsidP="00D33C6F">
      <w:pPr>
        <w:autoSpaceDE w:val="0"/>
        <w:autoSpaceDN w:val="0"/>
        <w:spacing w:before="222" w:after="222"/>
        <w:ind w:right="-135"/>
        <w:jc w:val="center"/>
        <w:rPr>
          <w:b/>
          <w:sz w:val="40"/>
          <w:szCs w:val="40"/>
        </w:rPr>
      </w:pPr>
      <w:r w:rsidRPr="00D33C6F">
        <w:rPr>
          <w:b/>
          <w:sz w:val="40"/>
          <w:szCs w:val="40"/>
        </w:rPr>
        <w:t>Н А Г Р А Д Н О Й  Л И С Т</w:t>
      </w:r>
    </w:p>
    <w:p w:rsidR="00D33C6F" w:rsidRPr="00FA0FF7" w:rsidRDefault="00D33C6F" w:rsidP="00FA0FF7">
      <w:pPr>
        <w:autoSpaceDE w:val="0"/>
        <w:autoSpaceDN w:val="0"/>
        <w:spacing w:before="222" w:after="222"/>
        <w:ind w:right="-1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награждению Почетной грамотой и </w:t>
      </w:r>
      <w:r w:rsidR="0024678D">
        <w:rPr>
          <w:b/>
          <w:sz w:val="28"/>
          <w:szCs w:val="28"/>
        </w:rPr>
        <w:t xml:space="preserve">объявлении </w:t>
      </w:r>
      <w:r>
        <w:rPr>
          <w:b/>
          <w:sz w:val="28"/>
          <w:szCs w:val="28"/>
        </w:rPr>
        <w:t>Благодарност</w:t>
      </w:r>
      <w:r w:rsidR="0024678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24678D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ГКУ «КРЦСССДМ</w:t>
      </w:r>
      <w:r w:rsidR="00AF0BF5">
        <w:rPr>
          <w:b/>
          <w:sz w:val="28"/>
          <w:szCs w:val="28"/>
        </w:rPr>
        <w:t>» коллектива организации</w:t>
      </w:r>
    </w:p>
    <w:p w:rsidR="00D33C6F" w:rsidRPr="00D33C6F" w:rsidRDefault="00D33C6F" w:rsidP="00D33C6F">
      <w:pPr>
        <w:spacing w:after="111"/>
        <w:ind w:left="3402" w:right="649"/>
        <w:jc w:val="center"/>
        <w:rPr>
          <w:szCs w:val="20"/>
        </w:rPr>
      </w:pPr>
    </w:p>
    <w:p w:rsidR="00D33C6F" w:rsidRPr="00D33C6F" w:rsidRDefault="00D33C6F" w:rsidP="00D33C6F">
      <w:pPr>
        <w:tabs>
          <w:tab w:val="left" w:pos="10206"/>
        </w:tabs>
        <w:ind w:left="3402"/>
        <w:rPr>
          <w:szCs w:val="20"/>
        </w:rPr>
      </w:pPr>
      <w:r w:rsidRPr="00D33C6F">
        <w:rPr>
          <w:szCs w:val="20"/>
          <w:u w:val="single"/>
          <w:bdr w:val="single" w:sz="4" w:space="0" w:color="auto"/>
        </w:rPr>
        <w:t xml:space="preserve">                                          </w:t>
      </w:r>
      <w:r w:rsidRPr="00D33C6F">
        <w:rPr>
          <w:szCs w:val="20"/>
          <w:u w:val="single"/>
        </w:rPr>
        <w:tab/>
      </w:r>
    </w:p>
    <w:p w:rsidR="00AF0BF5" w:rsidRDefault="00AF0BF5" w:rsidP="00AF0BF5">
      <w:pPr>
        <w:spacing w:after="111"/>
        <w:ind w:left="3402"/>
        <w:jc w:val="center"/>
        <w:rPr>
          <w:szCs w:val="20"/>
        </w:rPr>
      </w:pPr>
    </w:p>
    <w:p w:rsidR="00AF0BF5" w:rsidRDefault="00AF0BF5" w:rsidP="00AF0BF5">
      <w:pPr>
        <w:spacing w:after="111"/>
        <w:ind w:left="3402"/>
        <w:jc w:val="center"/>
        <w:rPr>
          <w:szCs w:val="20"/>
        </w:rPr>
      </w:pPr>
      <w:r>
        <w:rPr>
          <w:szCs w:val="20"/>
        </w:rPr>
        <w:t>_______________________________________________</w:t>
      </w:r>
    </w:p>
    <w:p w:rsidR="00D33C6F" w:rsidRPr="00D33C6F" w:rsidRDefault="00D33C6F" w:rsidP="00D33C6F">
      <w:pPr>
        <w:spacing w:after="111"/>
        <w:ind w:left="3402" w:right="649"/>
        <w:jc w:val="center"/>
        <w:rPr>
          <w:szCs w:val="20"/>
        </w:rPr>
      </w:pPr>
      <w:r w:rsidRPr="00D33C6F">
        <w:rPr>
          <w:szCs w:val="20"/>
        </w:rPr>
        <w:tab/>
        <w:t>(наименование организации)</w:t>
      </w:r>
    </w:p>
    <w:p w:rsidR="00D33C6F" w:rsidRPr="00D33C6F" w:rsidRDefault="00D33C6F" w:rsidP="00D33C6F">
      <w:pPr>
        <w:tabs>
          <w:tab w:val="left" w:pos="10206"/>
        </w:tabs>
        <w:ind w:left="3402"/>
        <w:rPr>
          <w:szCs w:val="20"/>
        </w:rPr>
      </w:pPr>
      <w:r w:rsidRPr="00D33C6F">
        <w:rPr>
          <w:szCs w:val="20"/>
          <w:u w:val="single"/>
        </w:rPr>
        <w:t xml:space="preserve">                                                </w:t>
      </w:r>
      <w:r w:rsidRPr="00D33C6F">
        <w:rPr>
          <w:szCs w:val="20"/>
          <w:u w:val="single"/>
        </w:rPr>
        <w:tab/>
      </w:r>
    </w:p>
    <w:p w:rsidR="00D33C6F" w:rsidRPr="00D33C6F" w:rsidRDefault="00D33C6F" w:rsidP="00D33C6F">
      <w:pPr>
        <w:spacing w:after="111"/>
        <w:ind w:left="3261" w:right="140"/>
        <w:jc w:val="center"/>
        <w:rPr>
          <w:szCs w:val="20"/>
        </w:rPr>
      </w:pPr>
      <w:r w:rsidRPr="00D33C6F">
        <w:rPr>
          <w:szCs w:val="20"/>
        </w:rPr>
        <w:t xml:space="preserve">  (</w:t>
      </w:r>
      <w:r w:rsidR="00240A62">
        <w:rPr>
          <w:szCs w:val="20"/>
        </w:rPr>
        <w:t>наименование</w:t>
      </w:r>
      <w:r w:rsidRPr="00D33C6F">
        <w:rPr>
          <w:szCs w:val="20"/>
        </w:rPr>
        <w:t xml:space="preserve"> награды ГКУ «КРЦСССДМ»)</w:t>
      </w:r>
    </w:p>
    <w:p w:rsidR="00D33C6F" w:rsidRPr="00D33C6F" w:rsidRDefault="00D33C6F" w:rsidP="00D33C6F">
      <w:pPr>
        <w:spacing w:after="111"/>
        <w:ind w:left="2977" w:right="649" w:firstLine="284"/>
        <w:jc w:val="center"/>
        <w:rPr>
          <w:szCs w:val="20"/>
        </w:rPr>
      </w:pPr>
    </w:p>
    <w:p w:rsidR="00D33C6F" w:rsidRPr="00D33C6F" w:rsidRDefault="00D33C6F" w:rsidP="00D33C6F">
      <w:pPr>
        <w:spacing w:after="111"/>
        <w:ind w:left="3261" w:right="649"/>
        <w:jc w:val="center"/>
        <w:rPr>
          <w:szCs w:val="2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634"/>
        <w:gridCol w:w="289"/>
      </w:tblGrid>
      <w:tr w:rsidR="00D33C6F" w:rsidRPr="00D33C6F" w:rsidTr="00AF0BF5">
        <w:tc>
          <w:tcPr>
            <w:tcW w:w="9634" w:type="dxa"/>
          </w:tcPr>
          <w:p w:rsidR="00D33C6F" w:rsidRPr="00D33C6F" w:rsidRDefault="00D33C6F" w:rsidP="00AF0BF5">
            <w:pPr>
              <w:spacing w:line="600" w:lineRule="auto"/>
              <w:rPr>
                <w:szCs w:val="20"/>
              </w:rPr>
            </w:pPr>
            <w:r w:rsidRPr="00D33C6F">
              <w:rPr>
                <w:szCs w:val="20"/>
              </w:rPr>
              <w:t>1. Фамилия</w:t>
            </w:r>
            <w:r w:rsidR="00AF0BF5">
              <w:rPr>
                <w:szCs w:val="20"/>
              </w:rPr>
              <w:t>, имя, отчество руководителя организации, должность___________________________________________________________________________________________________________________________________________________</w:t>
            </w:r>
          </w:p>
        </w:tc>
        <w:tc>
          <w:tcPr>
            <w:tcW w:w="289" w:type="dxa"/>
          </w:tcPr>
          <w:p w:rsidR="00D33C6F" w:rsidRPr="00D33C6F" w:rsidRDefault="00D33C6F" w:rsidP="00AF0BF5">
            <w:pPr>
              <w:keepNext/>
              <w:outlineLvl w:val="1"/>
              <w:rPr>
                <w:szCs w:val="20"/>
              </w:rPr>
            </w:pPr>
          </w:p>
        </w:tc>
      </w:tr>
    </w:tbl>
    <w:p w:rsidR="00D33C6F" w:rsidRPr="00D33C6F" w:rsidRDefault="00D33C6F" w:rsidP="00D33C6F"/>
    <w:p w:rsidR="00D33C6F" w:rsidRPr="00D33C6F" w:rsidRDefault="00D33C6F" w:rsidP="00D33C6F">
      <w:pPr>
        <w:rPr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D33C6F" w:rsidRPr="00D33C6F" w:rsidTr="00AF0BF5">
        <w:trPr>
          <w:cantSplit/>
        </w:trPr>
        <w:tc>
          <w:tcPr>
            <w:tcW w:w="3686" w:type="dxa"/>
          </w:tcPr>
          <w:p w:rsidR="00D33C6F" w:rsidRPr="00D33C6F" w:rsidRDefault="00AF0BF5" w:rsidP="00D33C6F">
            <w:pPr>
              <w:rPr>
                <w:szCs w:val="20"/>
              </w:rPr>
            </w:pPr>
            <w:r>
              <w:rPr>
                <w:szCs w:val="20"/>
              </w:rPr>
              <w:t>2. Дата образования организации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33C6F" w:rsidRPr="00D33C6F" w:rsidRDefault="00D33C6F" w:rsidP="00D33C6F">
            <w:pPr>
              <w:jc w:val="center"/>
              <w:rPr>
                <w:szCs w:val="20"/>
              </w:rPr>
            </w:pPr>
          </w:p>
        </w:tc>
      </w:tr>
      <w:tr w:rsidR="00D33C6F" w:rsidRPr="00D33C6F" w:rsidTr="00162CCE">
        <w:trPr>
          <w:cantSplit/>
        </w:trPr>
        <w:tc>
          <w:tcPr>
            <w:tcW w:w="9639" w:type="dxa"/>
            <w:gridSpan w:val="2"/>
          </w:tcPr>
          <w:p w:rsidR="00D33C6F" w:rsidRPr="00D33C6F" w:rsidRDefault="00D33C6F" w:rsidP="00D33C6F">
            <w:pPr>
              <w:jc w:val="center"/>
              <w:rPr>
                <w:sz w:val="20"/>
                <w:szCs w:val="20"/>
              </w:rPr>
            </w:pPr>
          </w:p>
        </w:tc>
      </w:tr>
      <w:tr w:rsidR="00D33C6F" w:rsidRPr="00D33C6F" w:rsidTr="00162CCE">
        <w:trPr>
          <w:cantSplit/>
        </w:trPr>
        <w:tc>
          <w:tcPr>
            <w:tcW w:w="9639" w:type="dxa"/>
            <w:gridSpan w:val="2"/>
          </w:tcPr>
          <w:p w:rsidR="00D33C6F" w:rsidRPr="00D33C6F" w:rsidRDefault="00D33C6F" w:rsidP="00AF0BF5">
            <w:pPr>
              <w:rPr>
                <w:sz w:val="20"/>
                <w:szCs w:val="20"/>
              </w:rPr>
            </w:pPr>
          </w:p>
        </w:tc>
      </w:tr>
    </w:tbl>
    <w:p w:rsidR="00D33C6F" w:rsidRPr="00D33C6F" w:rsidRDefault="00D33C6F" w:rsidP="00D33C6F">
      <w:pPr>
        <w:rPr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235"/>
        <w:gridCol w:w="7404"/>
      </w:tblGrid>
      <w:tr w:rsidR="00D33C6F" w:rsidRPr="00D33C6F" w:rsidTr="00162CCE">
        <w:tc>
          <w:tcPr>
            <w:tcW w:w="2235" w:type="dxa"/>
          </w:tcPr>
          <w:p w:rsidR="00D33C6F" w:rsidRPr="00D33C6F" w:rsidRDefault="00AF0BF5" w:rsidP="00D33C6F">
            <w:pPr>
              <w:rPr>
                <w:szCs w:val="20"/>
              </w:rPr>
            </w:pPr>
            <w:r>
              <w:rPr>
                <w:szCs w:val="20"/>
              </w:rPr>
              <w:t>5. Юридический адрес организации</w:t>
            </w:r>
          </w:p>
        </w:tc>
        <w:tc>
          <w:tcPr>
            <w:tcW w:w="7404" w:type="dxa"/>
            <w:tcBorders>
              <w:bottom w:val="single" w:sz="6" w:space="0" w:color="auto"/>
            </w:tcBorders>
          </w:tcPr>
          <w:p w:rsidR="00D33C6F" w:rsidRPr="00D33C6F" w:rsidRDefault="00D33C6F" w:rsidP="00D33C6F">
            <w:pPr>
              <w:keepNext/>
              <w:jc w:val="center"/>
              <w:outlineLvl w:val="0"/>
              <w:rPr>
                <w:szCs w:val="20"/>
              </w:rPr>
            </w:pPr>
          </w:p>
        </w:tc>
      </w:tr>
      <w:tr w:rsidR="00D33C6F" w:rsidRPr="00D33C6F" w:rsidTr="00162CCE">
        <w:tc>
          <w:tcPr>
            <w:tcW w:w="2235" w:type="dxa"/>
          </w:tcPr>
          <w:p w:rsidR="00D33C6F" w:rsidRPr="00D33C6F" w:rsidRDefault="00D33C6F" w:rsidP="00D33C6F">
            <w:pPr>
              <w:rPr>
                <w:szCs w:val="20"/>
              </w:rPr>
            </w:pPr>
          </w:p>
        </w:tc>
        <w:tc>
          <w:tcPr>
            <w:tcW w:w="7404" w:type="dxa"/>
          </w:tcPr>
          <w:p w:rsidR="00D33C6F" w:rsidRPr="00D33C6F" w:rsidRDefault="00D33C6F" w:rsidP="00D33C6F">
            <w:pPr>
              <w:jc w:val="center"/>
              <w:rPr>
                <w:sz w:val="20"/>
                <w:szCs w:val="20"/>
              </w:rPr>
            </w:pPr>
          </w:p>
        </w:tc>
      </w:tr>
      <w:tr w:rsidR="00D33C6F" w:rsidRPr="00D33C6F" w:rsidTr="00162CCE">
        <w:tc>
          <w:tcPr>
            <w:tcW w:w="9639" w:type="dxa"/>
            <w:gridSpan w:val="2"/>
            <w:tcBorders>
              <w:bottom w:val="single" w:sz="6" w:space="0" w:color="auto"/>
            </w:tcBorders>
          </w:tcPr>
          <w:p w:rsidR="00D33C6F" w:rsidRPr="00D33C6F" w:rsidRDefault="00D33C6F" w:rsidP="00D33C6F">
            <w:pPr>
              <w:rPr>
                <w:szCs w:val="20"/>
              </w:rPr>
            </w:pPr>
          </w:p>
        </w:tc>
      </w:tr>
    </w:tbl>
    <w:p w:rsidR="00D33C6F" w:rsidRPr="00D33C6F" w:rsidRDefault="00D33C6F" w:rsidP="00D33C6F">
      <w:pPr>
        <w:rPr>
          <w:szCs w:val="20"/>
        </w:rPr>
      </w:pPr>
    </w:p>
    <w:p w:rsidR="00D33C6F" w:rsidRPr="00D33C6F" w:rsidRDefault="00D33C6F" w:rsidP="00D33C6F">
      <w:pPr>
        <w:rPr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652"/>
        <w:gridCol w:w="5987"/>
      </w:tblGrid>
      <w:tr w:rsidR="00D33C6F" w:rsidRPr="00D33C6F" w:rsidTr="00162CCE">
        <w:tc>
          <w:tcPr>
            <w:tcW w:w="3652" w:type="dxa"/>
          </w:tcPr>
          <w:p w:rsidR="00D33C6F" w:rsidRPr="00D33C6F" w:rsidRDefault="00D33C6F" w:rsidP="00D33C6F">
            <w:pPr>
              <w:rPr>
                <w:szCs w:val="20"/>
              </w:rPr>
            </w:pPr>
            <w:r w:rsidRPr="00D33C6F">
              <w:rPr>
                <w:szCs w:val="20"/>
              </w:rPr>
              <w:t>7. Учёная степень, ученое звание</w:t>
            </w:r>
          </w:p>
        </w:tc>
        <w:tc>
          <w:tcPr>
            <w:tcW w:w="5987" w:type="dxa"/>
            <w:tcBorders>
              <w:bottom w:val="single" w:sz="6" w:space="0" w:color="auto"/>
            </w:tcBorders>
          </w:tcPr>
          <w:p w:rsidR="00D33C6F" w:rsidRPr="00D33C6F" w:rsidRDefault="00D33C6F" w:rsidP="00D33C6F">
            <w:pPr>
              <w:rPr>
                <w:szCs w:val="20"/>
              </w:rPr>
            </w:pPr>
          </w:p>
        </w:tc>
      </w:tr>
    </w:tbl>
    <w:p w:rsidR="00D33C6F" w:rsidRPr="00D33C6F" w:rsidRDefault="00D33C6F" w:rsidP="00D33C6F">
      <w:pPr>
        <w:rPr>
          <w:szCs w:val="20"/>
        </w:rPr>
      </w:pPr>
    </w:p>
    <w:p w:rsidR="00D33C6F" w:rsidRPr="00D33C6F" w:rsidRDefault="00D33C6F" w:rsidP="00D33C6F">
      <w:pPr>
        <w:rPr>
          <w:szCs w:val="20"/>
        </w:rPr>
      </w:pPr>
    </w:p>
    <w:tbl>
      <w:tblPr>
        <w:tblW w:w="9623" w:type="dxa"/>
        <w:tblLayout w:type="fixed"/>
        <w:tblLook w:val="0000" w:firstRow="0" w:lastRow="0" w:firstColumn="0" w:lastColumn="0" w:noHBand="0" w:noVBand="0"/>
      </w:tblPr>
      <w:tblGrid>
        <w:gridCol w:w="1524"/>
        <w:gridCol w:w="848"/>
        <w:gridCol w:w="7251"/>
      </w:tblGrid>
      <w:tr w:rsidR="00D33C6F" w:rsidRPr="00D33C6F" w:rsidTr="003848D2">
        <w:trPr>
          <w:cantSplit/>
          <w:trHeight w:val="554"/>
        </w:trPr>
        <w:tc>
          <w:tcPr>
            <w:tcW w:w="9623" w:type="dxa"/>
            <w:gridSpan w:val="3"/>
          </w:tcPr>
          <w:p w:rsidR="00D33C6F" w:rsidRPr="00D33C6F" w:rsidRDefault="0011099F" w:rsidP="00D33C6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8. Какими наградами отмечена</w:t>
            </w:r>
            <w:r w:rsidR="003848D2">
              <w:rPr>
                <w:szCs w:val="20"/>
              </w:rPr>
              <w:t xml:space="preserve"> организация</w:t>
            </w:r>
            <w:r w:rsidR="00D33C6F" w:rsidRPr="00D33C6F">
              <w:rPr>
                <w:szCs w:val="20"/>
              </w:rPr>
              <w:t xml:space="preserve">, даты награждения </w:t>
            </w:r>
          </w:p>
        </w:tc>
      </w:tr>
      <w:tr w:rsidR="00D33C6F" w:rsidRPr="00D33C6F" w:rsidTr="003848D2">
        <w:trPr>
          <w:gridBefore w:val="1"/>
          <w:wBefore w:w="1524" w:type="dxa"/>
          <w:trHeight w:val="359"/>
        </w:trPr>
        <w:tc>
          <w:tcPr>
            <w:tcW w:w="848" w:type="dxa"/>
            <w:tcBorders>
              <w:top w:val="single" w:sz="4" w:space="0" w:color="auto"/>
            </w:tcBorders>
          </w:tcPr>
          <w:p w:rsidR="00D33C6F" w:rsidRPr="00D33C6F" w:rsidRDefault="00D33C6F" w:rsidP="00D33C6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tcBorders>
              <w:top w:val="single" w:sz="4" w:space="0" w:color="auto"/>
            </w:tcBorders>
          </w:tcPr>
          <w:p w:rsidR="00D33C6F" w:rsidRDefault="00D33C6F" w:rsidP="00D33C6F">
            <w:pPr>
              <w:jc w:val="center"/>
              <w:rPr>
                <w:sz w:val="16"/>
                <w:szCs w:val="16"/>
              </w:rPr>
            </w:pPr>
          </w:p>
          <w:p w:rsidR="003848D2" w:rsidRPr="00D33C6F" w:rsidRDefault="003848D2" w:rsidP="00D33C6F">
            <w:pPr>
              <w:jc w:val="center"/>
              <w:rPr>
                <w:sz w:val="16"/>
                <w:szCs w:val="16"/>
              </w:rPr>
            </w:pPr>
          </w:p>
        </w:tc>
      </w:tr>
      <w:tr w:rsidR="00D33C6F" w:rsidRPr="00D33C6F" w:rsidTr="003848D2">
        <w:trPr>
          <w:cantSplit/>
          <w:trHeight w:val="2069"/>
        </w:trPr>
        <w:tc>
          <w:tcPr>
            <w:tcW w:w="9623" w:type="dxa"/>
            <w:gridSpan w:val="3"/>
          </w:tcPr>
          <w:p w:rsidR="00D33C6F" w:rsidRDefault="003848D2" w:rsidP="003848D2">
            <w:pPr>
              <w:spacing w:line="600" w:lineRule="auto"/>
              <w:ind w:left="-105" w:right="-114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______________________________________________________________________________</w:t>
            </w:r>
          </w:p>
          <w:p w:rsidR="003848D2" w:rsidRPr="00D33C6F" w:rsidRDefault="003848D2" w:rsidP="003848D2">
            <w:pPr>
              <w:spacing w:line="600" w:lineRule="auto"/>
              <w:ind w:right="-114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</w:tbl>
    <w:p w:rsidR="00D33C6F" w:rsidRPr="00D33C6F" w:rsidRDefault="003848D2" w:rsidP="003848D2">
      <w:pPr>
        <w:spacing w:line="600" w:lineRule="auto"/>
        <w:ind w:right="-567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</w:t>
      </w:r>
    </w:p>
    <w:p w:rsidR="00D33C6F" w:rsidRPr="00D33C6F" w:rsidRDefault="00D33C6F" w:rsidP="00D33C6F">
      <w:pPr>
        <w:jc w:val="both"/>
        <w:rPr>
          <w:szCs w:val="20"/>
        </w:rPr>
      </w:pPr>
    </w:p>
    <w:p w:rsidR="00D33C6F" w:rsidRPr="00D33C6F" w:rsidRDefault="00D33C6F" w:rsidP="00D33C6F">
      <w:pPr>
        <w:jc w:val="both"/>
        <w:rPr>
          <w:szCs w:val="20"/>
        </w:rPr>
      </w:pPr>
    </w:p>
    <w:p w:rsidR="00D33C6F" w:rsidRDefault="003848D2" w:rsidP="00D33C6F">
      <w:pPr>
        <w:jc w:val="both"/>
        <w:rPr>
          <w:szCs w:val="20"/>
        </w:rPr>
      </w:pPr>
      <w:r>
        <w:rPr>
          <w:szCs w:val="20"/>
        </w:rPr>
        <w:t xml:space="preserve">12. Информация о конкретном вкладе организации в социальное развитие Республики Крым и </w:t>
      </w:r>
      <w:r w:rsidR="00E40561">
        <w:rPr>
          <w:szCs w:val="20"/>
        </w:rPr>
        <w:t>организации</w:t>
      </w:r>
      <w:r>
        <w:rPr>
          <w:szCs w:val="20"/>
        </w:rPr>
        <w:t xml:space="preserve"> помощи семьям, детям и молодежи</w:t>
      </w:r>
      <w:r w:rsidR="00D33C6F" w:rsidRPr="00D33C6F">
        <w:rPr>
          <w:szCs w:val="20"/>
        </w:rPr>
        <w:t>.</w:t>
      </w:r>
    </w:p>
    <w:p w:rsidR="00D33C6F" w:rsidRDefault="003848D2" w:rsidP="003848D2">
      <w:pPr>
        <w:spacing w:line="600" w:lineRule="auto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0561">
        <w:rPr>
          <w:szCs w:val="20"/>
        </w:rPr>
        <w:t>_</w:t>
      </w:r>
    </w:p>
    <w:p w:rsidR="00D33C6F" w:rsidRPr="00D33C6F" w:rsidRDefault="00D33C6F" w:rsidP="00FA0FF7">
      <w:pPr>
        <w:jc w:val="both"/>
        <w:rPr>
          <w:szCs w:val="20"/>
        </w:rPr>
      </w:pPr>
    </w:p>
    <w:p w:rsidR="00D33C6F" w:rsidRDefault="00D33C6F" w:rsidP="00D33C6F">
      <w:pPr>
        <w:ind w:firstLine="720"/>
        <w:jc w:val="both"/>
        <w:rPr>
          <w:szCs w:val="20"/>
        </w:rPr>
      </w:pPr>
    </w:p>
    <w:p w:rsidR="00E40561" w:rsidRPr="00D33C6F" w:rsidRDefault="00E40561" w:rsidP="00D33C6F">
      <w:pPr>
        <w:ind w:firstLine="720"/>
        <w:jc w:val="both"/>
        <w:rPr>
          <w:szCs w:val="20"/>
        </w:rPr>
      </w:pPr>
    </w:p>
    <w:p w:rsidR="00D33C6F" w:rsidRPr="00D33C6F" w:rsidRDefault="00D33C6F" w:rsidP="003848D2">
      <w:pPr>
        <w:tabs>
          <w:tab w:val="left" w:pos="5730"/>
        </w:tabs>
        <w:rPr>
          <w:szCs w:val="20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9154"/>
        <w:gridCol w:w="276"/>
        <w:gridCol w:w="7"/>
      </w:tblGrid>
      <w:tr w:rsidR="00D33C6F" w:rsidRPr="00D33C6F" w:rsidTr="003848D2">
        <w:tc>
          <w:tcPr>
            <w:tcW w:w="236" w:type="dxa"/>
            <w:hideMark/>
          </w:tcPr>
          <w:p w:rsidR="00D33C6F" w:rsidRPr="00D33C6F" w:rsidRDefault="00D33C6F" w:rsidP="003848D2">
            <w:pPr>
              <w:rPr>
                <w:szCs w:val="20"/>
              </w:rPr>
            </w:pPr>
          </w:p>
        </w:tc>
        <w:tc>
          <w:tcPr>
            <w:tcW w:w="9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3C6F" w:rsidRPr="00D33C6F" w:rsidRDefault="00D33C6F" w:rsidP="003848D2">
            <w:pPr>
              <w:keepNext/>
              <w:ind w:left="-450" w:right="-3798" w:hanging="450"/>
              <w:outlineLvl w:val="0"/>
              <w:rPr>
                <w:szCs w:val="20"/>
              </w:rPr>
            </w:pPr>
          </w:p>
        </w:tc>
        <w:tc>
          <w:tcPr>
            <w:tcW w:w="283" w:type="dxa"/>
            <w:gridSpan w:val="2"/>
            <w:hideMark/>
          </w:tcPr>
          <w:p w:rsidR="00D33C6F" w:rsidRPr="00D33C6F" w:rsidRDefault="00D33C6F" w:rsidP="00D33C6F">
            <w:pPr>
              <w:jc w:val="center"/>
              <w:rPr>
                <w:szCs w:val="20"/>
              </w:rPr>
            </w:pPr>
          </w:p>
        </w:tc>
      </w:tr>
      <w:tr w:rsidR="00D33C6F" w:rsidRPr="00D33C6F" w:rsidTr="003848D2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cantSplit/>
        </w:trPr>
        <w:tc>
          <w:tcPr>
            <w:tcW w:w="9666" w:type="dxa"/>
            <w:gridSpan w:val="3"/>
          </w:tcPr>
          <w:p w:rsidR="00D33C6F" w:rsidRPr="00D33C6F" w:rsidRDefault="003848D2" w:rsidP="00D33C6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</w:t>
            </w:r>
            <w:r w:rsidR="00E40561">
              <w:rPr>
                <w:sz w:val="20"/>
                <w:szCs w:val="20"/>
              </w:rPr>
              <w:t>организации</w:t>
            </w:r>
            <w:r w:rsidR="00D33C6F" w:rsidRPr="00D33C6F">
              <w:rPr>
                <w:sz w:val="20"/>
                <w:szCs w:val="20"/>
              </w:rPr>
              <w:t>)</w:t>
            </w:r>
          </w:p>
          <w:p w:rsidR="00D33C6F" w:rsidRPr="00D33C6F" w:rsidRDefault="00D33C6F" w:rsidP="00D33C6F">
            <w:pPr>
              <w:keepNext/>
              <w:jc w:val="center"/>
              <w:outlineLvl w:val="0"/>
              <w:rPr>
                <w:szCs w:val="20"/>
              </w:rPr>
            </w:pPr>
          </w:p>
        </w:tc>
      </w:tr>
      <w:tr w:rsidR="00D33C6F" w:rsidRPr="00D33C6F" w:rsidTr="003848D2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9666" w:type="dxa"/>
            <w:gridSpan w:val="3"/>
            <w:tcBorders>
              <w:top w:val="single" w:sz="6" w:space="0" w:color="auto"/>
            </w:tcBorders>
          </w:tcPr>
          <w:p w:rsidR="00D33C6F" w:rsidRPr="00D33C6F" w:rsidRDefault="00C14FA2" w:rsidP="00D3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(трудовой коллектив)</w:t>
            </w:r>
          </w:p>
        </w:tc>
      </w:tr>
      <w:tr w:rsidR="00D33C6F" w:rsidRPr="00D33C6F" w:rsidTr="003848D2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9666" w:type="dxa"/>
            <w:gridSpan w:val="3"/>
          </w:tcPr>
          <w:p w:rsidR="00D33C6F" w:rsidRPr="00D33C6F" w:rsidRDefault="00D33C6F" w:rsidP="00D33C6F">
            <w:pPr>
              <w:keepNext/>
              <w:jc w:val="center"/>
              <w:outlineLvl w:val="0"/>
              <w:rPr>
                <w:szCs w:val="20"/>
              </w:rPr>
            </w:pPr>
          </w:p>
        </w:tc>
      </w:tr>
      <w:tr w:rsidR="00D33C6F" w:rsidRPr="00D33C6F" w:rsidTr="003848D2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9666" w:type="dxa"/>
            <w:gridSpan w:val="3"/>
            <w:tcBorders>
              <w:top w:val="single" w:sz="6" w:space="0" w:color="auto"/>
            </w:tcBorders>
          </w:tcPr>
          <w:p w:rsidR="00D33C6F" w:rsidRPr="00D33C6F" w:rsidRDefault="00C14FA2" w:rsidP="00D3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3C6F" w:rsidRPr="00D33C6F">
              <w:rPr>
                <w:sz w:val="20"/>
                <w:szCs w:val="20"/>
              </w:rPr>
              <w:t>дата обсуждения, № протокола)</w:t>
            </w:r>
          </w:p>
        </w:tc>
      </w:tr>
    </w:tbl>
    <w:p w:rsidR="00D33C6F" w:rsidRPr="00D33C6F" w:rsidRDefault="00D33C6F" w:rsidP="00D33C6F">
      <w:pPr>
        <w:keepNext/>
        <w:outlineLvl w:val="5"/>
        <w:rPr>
          <w:sz w:val="16"/>
          <w:szCs w:val="20"/>
        </w:rPr>
      </w:pPr>
    </w:p>
    <w:p w:rsidR="00D33C6F" w:rsidRPr="00D33C6F" w:rsidRDefault="00D33C6F" w:rsidP="00D33C6F">
      <w:pPr>
        <w:keepNext/>
        <w:outlineLvl w:val="5"/>
        <w:rPr>
          <w:szCs w:val="20"/>
        </w:rPr>
      </w:pPr>
      <w:r w:rsidRPr="00D33C6F">
        <w:rPr>
          <w:szCs w:val="20"/>
        </w:rPr>
        <w:t xml:space="preserve"> Руководитель организации              </w:t>
      </w:r>
      <w:r w:rsidRPr="00D33C6F">
        <w:rPr>
          <w:szCs w:val="20"/>
        </w:rPr>
        <w:tab/>
        <w:t xml:space="preserve"> Пр</w:t>
      </w:r>
      <w:r w:rsidR="00C14FA2">
        <w:rPr>
          <w:szCs w:val="20"/>
        </w:rPr>
        <w:t>едставитель</w:t>
      </w:r>
      <w:r w:rsidR="00240A62">
        <w:rPr>
          <w:szCs w:val="20"/>
        </w:rPr>
        <w:t xml:space="preserve"> трудового</w:t>
      </w:r>
      <w:r w:rsidRPr="00D33C6F">
        <w:rPr>
          <w:szCs w:val="20"/>
        </w:rPr>
        <w:t xml:space="preserve"> </w:t>
      </w:r>
      <w:r w:rsidR="00240A62">
        <w:rPr>
          <w:szCs w:val="20"/>
        </w:rPr>
        <w:t>коллектива</w:t>
      </w:r>
      <w:r w:rsidR="00240A62" w:rsidRPr="00D33C6F">
        <w:rPr>
          <w:szCs w:val="20"/>
        </w:rPr>
        <w:t xml:space="preserve"> организации</w:t>
      </w:r>
      <w:r w:rsidRPr="00D33C6F">
        <w:rPr>
          <w:szCs w:val="20"/>
        </w:rPr>
        <w:t xml:space="preserve"> </w:t>
      </w:r>
    </w:p>
    <w:p w:rsidR="00D33C6F" w:rsidRPr="00D33C6F" w:rsidRDefault="00D33C6F" w:rsidP="00D33C6F"/>
    <w:tbl>
      <w:tblPr>
        <w:tblW w:w="9390" w:type="dxa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4287"/>
      </w:tblGrid>
      <w:tr w:rsidR="00D33C6F" w:rsidRPr="00D33C6F" w:rsidTr="00162CCE">
        <w:trPr>
          <w:cantSplit/>
        </w:trPr>
        <w:tc>
          <w:tcPr>
            <w:tcW w:w="4820" w:type="dxa"/>
            <w:tcBorders>
              <w:bottom w:val="single" w:sz="4" w:space="0" w:color="auto"/>
            </w:tcBorders>
          </w:tcPr>
          <w:p w:rsidR="00D33C6F" w:rsidRPr="00D33C6F" w:rsidRDefault="00D33C6F" w:rsidP="00D33C6F">
            <w:r w:rsidRPr="00D33C6F">
              <w:t xml:space="preserve">                         </w:t>
            </w:r>
            <w:r w:rsidRPr="00D33C6F">
              <w:rPr>
                <w:lang w:val="en-US"/>
              </w:rPr>
              <w:t xml:space="preserve">/  </w:t>
            </w:r>
            <w:r w:rsidRPr="00D33C6F">
              <w:t xml:space="preserve">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33C6F" w:rsidRPr="00D33C6F" w:rsidRDefault="00D33C6F" w:rsidP="00D33C6F"/>
        </w:tc>
        <w:tc>
          <w:tcPr>
            <w:tcW w:w="4287" w:type="dxa"/>
            <w:tcBorders>
              <w:bottom w:val="single" w:sz="4" w:space="0" w:color="auto"/>
            </w:tcBorders>
          </w:tcPr>
          <w:p w:rsidR="00D33C6F" w:rsidRPr="00D33C6F" w:rsidRDefault="00D33C6F" w:rsidP="00D33C6F">
            <w:r w:rsidRPr="00D33C6F">
              <w:rPr>
                <w:lang w:val="en-US"/>
              </w:rPr>
              <w:t xml:space="preserve">     </w:t>
            </w:r>
            <w:r w:rsidR="00240A62">
              <w:rPr>
                <w:lang w:val="en-US"/>
              </w:rPr>
              <w:t xml:space="preserve">                         </w:t>
            </w:r>
            <w:r w:rsidRPr="00D33C6F">
              <w:rPr>
                <w:lang w:val="en-US"/>
              </w:rPr>
              <w:t xml:space="preserve"> /</w:t>
            </w:r>
            <w:r w:rsidRPr="00D33C6F">
              <w:t xml:space="preserve">   </w:t>
            </w:r>
          </w:p>
        </w:tc>
      </w:tr>
      <w:tr w:rsidR="00D33C6F" w:rsidRPr="00D33C6F" w:rsidTr="00162CCE">
        <w:trPr>
          <w:cantSplit/>
        </w:trPr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D33C6F" w:rsidRPr="00D33C6F" w:rsidRDefault="00D33C6F" w:rsidP="00D33C6F">
            <w:pPr>
              <w:rPr>
                <w:sz w:val="20"/>
                <w:szCs w:val="20"/>
              </w:rPr>
            </w:pPr>
            <w:r w:rsidRPr="00D33C6F">
              <w:rPr>
                <w:sz w:val="20"/>
                <w:szCs w:val="20"/>
              </w:rPr>
              <w:t>(подпись)                    (Фамилия, инициалы)</w:t>
            </w:r>
          </w:p>
          <w:p w:rsidR="00D33C6F" w:rsidRPr="00D33C6F" w:rsidRDefault="00D33C6F" w:rsidP="00D33C6F">
            <w:pPr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D33C6F" w:rsidRPr="00D33C6F" w:rsidRDefault="00D33C6F" w:rsidP="00D33C6F">
            <w:pPr>
              <w:rPr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bottom w:val="nil"/>
            </w:tcBorders>
          </w:tcPr>
          <w:p w:rsidR="00D33C6F" w:rsidRPr="00D33C6F" w:rsidRDefault="00240A62" w:rsidP="00D3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D33C6F" w:rsidRPr="00D33C6F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(Фамилия, </w:t>
            </w:r>
            <w:r w:rsidR="00D33C6F" w:rsidRPr="00D33C6F">
              <w:rPr>
                <w:sz w:val="20"/>
                <w:szCs w:val="20"/>
              </w:rPr>
              <w:t>инициалы)</w:t>
            </w:r>
          </w:p>
          <w:p w:rsidR="00D33C6F" w:rsidRPr="00D33C6F" w:rsidRDefault="00D33C6F" w:rsidP="00D33C6F">
            <w:pPr>
              <w:rPr>
                <w:szCs w:val="20"/>
              </w:rPr>
            </w:pPr>
          </w:p>
        </w:tc>
      </w:tr>
    </w:tbl>
    <w:p w:rsidR="00D33C6F" w:rsidRPr="00D33C6F" w:rsidRDefault="00D33C6F" w:rsidP="00D33C6F">
      <w:pPr>
        <w:ind w:left="1210"/>
        <w:rPr>
          <w:szCs w:val="20"/>
        </w:rPr>
      </w:pPr>
      <w:r w:rsidRPr="00D33C6F">
        <w:rPr>
          <w:szCs w:val="20"/>
        </w:rPr>
        <w:t xml:space="preserve">М.П. </w:t>
      </w:r>
    </w:p>
    <w:p w:rsidR="00D33C6F" w:rsidRPr="00D33C6F" w:rsidRDefault="00D33C6F" w:rsidP="00D33C6F">
      <w:pPr>
        <w:ind w:left="1210"/>
        <w:rPr>
          <w:szCs w:val="20"/>
        </w:rPr>
      </w:pPr>
    </w:p>
    <w:p w:rsidR="00D33C6F" w:rsidRPr="00D33C6F" w:rsidRDefault="00D33C6F" w:rsidP="00D33C6F">
      <w:pPr>
        <w:ind w:left="1210"/>
        <w:rPr>
          <w:szCs w:val="20"/>
        </w:rPr>
      </w:pPr>
    </w:p>
    <w:p w:rsidR="00D33C6F" w:rsidRDefault="00D33C6F" w:rsidP="00D33C6F">
      <w:pPr>
        <w:rPr>
          <w:szCs w:val="20"/>
        </w:rPr>
      </w:pPr>
      <w:r w:rsidRPr="00D33C6F">
        <w:rPr>
          <w:szCs w:val="20"/>
        </w:rPr>
        <w:t>«____»___________________  20___ г.</w:t>
      </w:r>
    </w:p>
    <w:p w:rsidR="00C14FA2" w:rsidRPr="00D33C6F" w:rsidRDefault="00C14FA2" w:rsidP="00D33C6F">
      <w:pPr>
        <w:rPr>
          <w:sz w:val="20"/>
          <w:szCs w:val="20"/>
        </w:rPr>
      </w:pPr>
    </w:p>
    <w:p w:rsidR="00D33C6F" w:rsidRPr="00D33C6F" w:rsidRDefault="00D33C6F" w:rsidP="00FA0FF7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C14FA2" w:rsidRDefault="00C14FA2" w:rsidP="00BD290E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B05DA0" w:rsidRDefault="00B05DA0" w:rsidP="00BD290E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B05DA0" w:rsidRDefault="00B05DA0" w:rsidP="00BD290E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B05DA0" w:rsidRDefault="00B05DA0" w:rsidP="00BD290E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24678D" w:rsidRDefault="0024678D" w:rsidP="00F77DD0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</w:p>
    <w:p w:rsidR="0024678D" w:rsidRDefault="0024678D" w:rsidP="00F77DD0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</w:p>
    <w:p w:rsidR="00F77DD0" w:rsidRPr="00F77DD0" w:rsidRDefault="00F77DD0" w:rsidP="00F77DD0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Приложение 4</w:t>
      </w:r>
    </w:p>
    <w:p w:rsidR="00D33C6F" w:rsidRDefault="00F77DD0" w:rsidP="00F77DD0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  <w:r w:rsidRPr="00F77DD0">
        <w:rPr>
          <w:rFonts w:ascii="Times New Roman" w:hAnsi="Times New Roman" w:cs="Times New Roman"/>
          <w:color w:val="000000"/>
        </w:rPr>
        <w:t>к Положению о  Почетной грамоте и Благодарности ГКУ «КРЦСССДМ»</w:t>
      </w:r>
    </w:p>
    <w:p w:rsidR="00D33C6F" w:rsidRDefault="00D33C6F" w:rsidP="00025269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</w:p>
    <w:p w:rsidR="00D33C6F" w:rsidRDefault="00D33C6F" w:rsidP="00025269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</w:p>
    <w:p w:rsidR="00D33C6F" w:rsidRDefault="00D33C6F" w:rsidP="00025269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</w:pPr>
      <w:r w:rsidRPr="00F77DD0">
        <w:t>Директору Государственного казенного</w:t>
      </w: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</w:pPr>
      <w:r w:rsidRPr="00F77DD0">
        <w:t>учреждения «Крымский республика</w:t>
      </w:r>
      <w:r w:rsidR="00240A62">
        <w:t xml:space="preserve">нский </w:t>
      </w:r>
      <w:r w:rsidRPr="00F77DD0">
        <w:t xml:space="preserve">центр социальных служб для семьи, детей и молодежи» </w:t>
      </w: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</w:pPr>
      <w:r w:rsidRPr="00F77DD0">
        <w:t>____________________________________</w:t>
      </w: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7DD0" w:rsidRPr="00F77DD0" w:rsidRDefault="00DD1A35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ПРЕДСТАВЛЕНИЕ</w:t>
      </w:r>
    </w:p>
    <w:p w:rsidR="0024678D" w:rsidRDefault="00F77DD0" w:rsidP="0024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0" w:name="OLE_LINK21"/>
      <w:bookmarkStart w:id="1" w:name="OLE_LINK22"/>
      <w:r w:rsidRPr="00F77DD0">
        <w:t>о награждении Почетной грамотой</w:t>
      </w:r>
      <w:r w:rsidR="0024678D">
        <w:t xml:space="preserve">/ объявлении </w:t>
      </w:r>
      <w:r w:rsidR="00240A62">
        <w:t>Благодарност</w:t>
      </w:r>
      <w:r w:rsidR="0024678D">
        <w:t>и</w:t>
      </w:r>
      <w:r w:rsidR="00240A62">
        <w:t xml:space="preserve"> </w:t>
      </w:r>
    </w:p>
    <w:p w:rsidR="0024678D" w:rsidRDefault="00240A62" w:rsidP="0024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Государственного казенного</w:t>
      </w:r>
      <w:r w:rsidR="0024678D">
        <w:t xml:space="preserve"> </w:t>
      </w:r>
      <w:r>
        <w:t xml:space="preserve">учреждения «Крымский республиканский центр </w:t>
      </w:r>
    </w:p>
    <w:p w:rsidR="00F77DD0" w:rsidRPr="00F77DD0" w:rsidRDefault="00240A62" w:rsidP="0024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социальных служб для семьи, детей и молодежи»  </w:t>
      </w: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bookmarkEnd w:id="0"/>
    <w:bookmarkEnd w:id="1"/>
    <w:p w:rsidR="00240A62" w:rsidRDefault="00F77DD0" w:rsidP="0024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77DD0">
        <w:tab/>
      </w:r>
      <w:r w:rsidR="00240A62">
        <w:t>Прошу Вас наградить П</w:t>
      </w:r>
      <w:r w:rsidR="0024678D">
        <w:t>очетной грамотой</w:t>
      </w:r>
      <w:r w:rsidR="00240A62">
        <w:t>/</w:t>
      </w:r>
      <w:r w:rsidR="0024678D">
        <w:t xml:space="preserve"> объявить </w:t>
      </w:r>
      <w:r w:rsidR="00240A62">
        <w:t>Благодарность Государственного казенного учреждения «Крымский республиканский центр социальных служб для семьи, детей и молодежи» сотрудника/организацию ________________________</w:t>
      </w:r>
      <w:r w:rsidRPr="00F77DD0">
        <w:t>______</w:t>
      </w:r>
      <w:r w:rsidR="00240A62">
        <w:t>________________________________________________</w:t>
      </w:r>
      <w:r w:rsidRPr="00F77DD0">
        <w:t xml:space="preserve">, </w:t>
      </w:r>
    </w:p>
    <w:p w:rsidR="00F77DD0" w:rsidRPr="00F77DD0" w:rsidRDefault="00F77DD0" w:rsidP="0024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77DD0">
        <w:t>в связи с __________________________________________________________________</w:t>
      </w:r>
      <w:r w:rsidR="00240A62">
        <w:t>___</w:t>
      </w:r>
      <w:r w:rsidRPr="00F77DD0">
        <w:t>__</w:t>
      </w: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77DD0"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240A62">
        <w:t>______</w:t>
      </w:r>
      <w:r w:rsidRPr="00F77DD0">
        <w:t>_</w:t>
      </w: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77DD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77DD0">
        <w:t>Руководитель организации</w:t>
      </w: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77DD0">
        <w:t xml:space="preserve">                                                                     ___________   /______________________/</w:t>
      </w: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77DD0">
        <w:t xml:space="preserve">              </w:t>
      </w: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77DD0">
        <w:t>СОГЛАСОВАНО:</w:t>
      </w: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77DD0">
        <w:t>Директор Государственного казенного</w:t>
      </w: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77DD0">
        <w:t xml:space="preserve">учреждения «Крымский республиканский </w:t>
      </w:r>
    </w:p>
    <w:p w:rsidR="00F77DD0" w:rsidRPr="00F77DD0" w:rsidRDefault="00F77DD0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77DD0">
        <w:t xml:space="preserve">центр социальных служб для семьи, детей и молодежи» </w:t>
      </w:r>
    </w:p>
    <w:p w:rsidR="00F77DD0" w:rsidRPr="00F77DD0" w:rsidRDefault="00F77DD0" w:rsidP="00F77DD0">
      <w:pPr>
        <w:spacing w:after="240"/>
      </w:pPr>
    </w:p>
    <w:p w:rsidR="00F77DD0" w:rsidRPr="00F77DD0" w:rsidRDefault="00B80E0B" w:rsidP="00F77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«__»</w:t>
      </w:r>
      <w:r w:rsidR="00F77DD0" w:rsidRPr="00F77DD0">
        <w:t xml:space="preserve"> ______________ 20__ г.            ___________   /______________________/</w:t>
      </w:r>
    </w:p>
    <w:p w:rsidR="00833633" w:rsidRDefault="00F77DD0" w:rsidP="00FA0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77DD0">
        <w:t xml:space="preserve">                                        </w:t>
      </w:r>
    </w:p>
    <w:p w:rsidR="00BD523E" w:rsidRDefault="00B05DA0" w:rsidP="00BD5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(Протокол заседания Комиссии </w:t>
      </w:r>
      <w:r w:rsidR="00B80E0B">
        <w:t xml:space="preserve">по </w:t>
      </w:r>
      <w:r w:rsidR="00BD523E">
        <w:t xml:space="preserve">наградной </w:t>
      </w:r>
    </w:p>
    <w:p w:rsidR="00B80E0B" w:rsidRDefault="00BD523E" w:rsidP="00FA0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политике </w:t>
      </w:r>
      <w:r w:rsidR="00B80E0B">
        <w:t>ГКУ «КРЦСССДМ</w:t>
      </w:r>
    </w:p>
    <w:p w:rsidR="00B80E0B" w:rsidRPr="00833633" w:rsidRDefault="00B80E0B" w:rsidP="00FA0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от «__»______________20__ г. № ______ )</w:t>
      </w:r>
    </w:p>
    <w:p w:rsidR="00833633" w:rsidRPr="00833633" w:rsidRDefault="00833633" w:rsidP="0083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33633">
        <w:t xml:space="preserve">                                        </w:t>
      </w:r>
    </w:p>
    <w:p w:rsidR="00833633" w:rsidRPr="00833633" w:rsidRDefault="00833633" w:rsidP="0083363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33C6F" w:rsidRDefault="00D33C6F" w:rsidP="00025269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</w:p>
    <w:p w:rsidR="00D33C6F" w:rsidRDefault="00D33C6F" w:rsidP="00025269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</w:p>
    <w:p w:rsidR="00CA0F5E" w:rsidRDefault="00CA0F5E" w:rsidP="00B80E0B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FA3F39" w:rsidRDefault="00FA3F39" w:rsidP="00FA3F39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FA3F39" w:rsidRDefault="00FA3F39" w:rsidP="00FA3F39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FA3F39" w:rsidRPr="00025269" w:rsidRDefault="00FA3F39" w:rsidP="00FA3F39">
      <w:pPr>
        <w:pStyle w:val="a3"/>
        <w:ind w:firstLine="5954"/>
        <w:jc w:val="both"/>
        <w:rPr>
          <w:rFonts w:ascii="Times New Roman" w:hAnsi="Times New Roman" w:cs="Times New Roman"/>
          <w:color w:val="000000"/>
        </w:rPr>
      </w:pPr>
      <w:r w:rsidRPr="00025269">
        <w:rPr>
          <w:rFonts w:ascii="Times New Roman" w:hAnsi="Times New Roman" w:cs="Times New Roman"/>
          <w:color w:val="000000"/>
        </w:rPr>
        <w:lastRenderedPageBreak/>
        <w:t>Прилож</w:t>
      </w:r>
      <w:r w:rsidR="00BD44F6">
        <w:rPr>
          <w:rFonts w:ascii="Times New Roman" w:hAnsi="Times New Roman" w:cs="Times New Roman"/>
          <w:color w:val="000000"/>
        </w:rPr>
        <w:t>ение 5</w:t>
      </w:r>
    </w:p>
    <w:p w:rsidR="00FA3F39" w:rsidRDefault="00FA3F39" w:rsidP="00FA3F39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  <w:r w:rsidRPr="00025269">
        <w:rPr>
          <w:rFonts w:ascii="Times New Roman" w:hAnsi="Times New Roman" w:cs="Times New Roman"/>
          <w:color w:val="000000"/>
        </w:rPr>
        <w:t xml:space="preserve">к Положению о </w:t>
      </w:r>
      <w:r>
        <w:rPr>
          <w:rFonts w:ascii="Times New Roman" w:hAnsi="Times New Roman" w:cs="Times New Roman"/>
          <w:color w:val="000000"/>
        </w:rPr>
        <w:t>Почетной грамоте и Благодарности ГКУ «КРЦСССДМ»</w:t>
      </w:r>
    </w:p>
    <w:p w:rsidR="00BD44F6" w:rsidRDefault="00BD44F6" w:rsidP="00FA3F39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</w:p>
    <w:p w:rsidR="00360165" w:rsidRDefault="00360165" w:rsidP="00360165">
      <w:pPr>
        <w:spacing w:line="259" w:lineRule="auto"/>
        <w:ind w:left="4678"/>
        <w:rPr>
          <w:rFonts w:eastAsiaTheme="minorHAnsi"/>
          <w:sz w:val="28"/>
          <w:szCs w:val="28"/>
          <w:lang w:eastAsia="en-US"/>
        </w:rPr>
      </w:pPr>
    </w:p>
    <w:p w:rsidR="00360165" w:rsidRPr="000D6CC1" w:rsidRDefault="00360165" w:rsidP="00360165">
      <w:pPr>
        <w:jc w:val="center"/>
        <w:rPr>
          <w:b/>
          <w:bCs/>
          <w:sz w:val="26"/>
          <w:szCs w:val="26"/>
        </w:rPr>
      </w:pPr>
      <w:r w:rsidRPr="000D6CC1">
        <w:rPr>
          <w:b/>
          <w:bCs/>
          <w:sz w:val="26"/>
          <w:szCs w:val="26"/>
        </w:rPr>
        <w:t xml:space="preserve">СОГЛАСИЕ </w:t>
      </w:r>
    </w:p>
    <w:p w:rsidR="00360165" w:rsidRPr="000D6CC1" w:rsidRDefault="00360165" w:rsidP="00360165">
      <w:pPr>
        <w:jc w:val="center"/>
        <w:rPr>
          <w:sz w:val="26"/>
          <w:szCs w:val="26"/>
        </w:rPr>
      </w:pPr>
      <w:r w:rsidRPr="000D6CC1">
        <w:rPr>
          <w:sz w:val="26"/>
          <w:szCs w:val="26"/>
        </w:rPr>
        <w:t>на обработку персональных данных</w:t>
      </w:r>
    </w:p>
    <w:p w:rsidR="00360165" w:rsidRPr="000D6CC1" w:rsidRDefault="00360165" w:rsidP="00360165">
      <w:pPr>
        <w:rPr>
          <w:sz w:val="26"/>
          <w:szCs w:val="26"/>
        </w:rPr>
      </w:pPr>
      <w:r w:rsidRPr="000D6CC1">
        <w:rPr>
          <w:sz w:val="26"/>
          <w:szCs w:val="26"/>
        </w:rPr>
        <w:t>Я, _____________________________________________________________________</w:t>
      </w:r>
    </w:p>
    <w:p w:rsidR="00360165" w:rsidRPr="000D6CC1" w:rsidRDefault="00360165" w:rsidP="00360165">
      <w:pPr>
        <w:jc w:val="center"/>
        <w:rPr>
          <w:sz w:val="26"/>
          <w:szCs w:val="26"/>
          <w:vertAlign w:val="superscript"/>
        </w:rPr>
      </w:pPr>
      <w:r w:rsidRPr="000D6CC1">
        <w:rPr>
          <w:sz w:val="26"/>
          <w:szCs w:val="26"/>
          <w:vertAlign w:val="superscript"/>
        </w:rPr>
        <w:t>(фамилия, имя, отчество)</w:t>
      </w:r>
    </w:p>
    <w:p w:rsidR="00360165" w:rsidRPr="000D6CC1" w:rsidRDefault="00360165" w:rsidP="00360165">
      <w:pPr>
        <w:rPr>
          <w:sz w:val="26"/>
          <w:szCs w:val="26"/>
        </w:rPr>
      </w:pPr>
      <w:r w:rsidRPr="000D6CC1">
        <w:rPr>
          <w:sz w:val="26"/>
          <w:szCs w:val="26"/>
        </w:rPr>
        <w:t>дат</w:t>
      </w:r>
      <w:r>
        <w:rPr>
          <w:sz w:val="26"/>
          <w:szCs w:val="26"/>
        </w:rPr>
        <w:t>а рождения: ___________________</w:t>
      </w:r>
      <w:r w:rsidRPr="000D6CC1">
        <w:rPr>
          <w:sz w:val="26"/>
          <w:szCs w:val="26"/>
        </w:rPr>
        <w:t>_______________________________________</w:t>
      </w:r>
    </w:p>
    <w:p w:rsidR="00360165" w:rsidRPr="000D6CC1" w:rsidRDefault="00360165" w:rsidP="00360165">
      <w:pPr>
        <w:rPr>
          <w:sz w:val="26"/>
          <w:szCs w:val="26"/>
        </w:rPr>
      </w:pPr>
      <w:r w:rsidRPr="000D6CC1">
        <w:rPr>
          <w:sz w:val="26"/>
          <w:szCs w:val="26"/>
        </w:rPr>
        <w:t>проживающий(ая) по адресу:______________________________________________</w:t>
      </w:r>
    </w:p>
    <w:p w:rsidR="00360165" w:rsidRPr="000D6CC1" w:rsidRDefault="00360165" w:rsidP="00360165">
      <w:pPr>
        <w:ind w:left="2832"/>
        <w:rPr>
          <w:sz w:val="26"/>
          <w:szCs w:val="26"/>
        </w:rPr>
      </w:pPr>
      <w:r w:rsidRPr="000D6CC1">
        <w:rPr>
          <w:sz w:val="26"/>
          <w:szCs w:val="26"/>
        </w:rPr>
        <w:t>__________________________________________________</w:t>
      </w:r>
    </w:p>
    <w:p w:rsidR="00360165" w:rsidRPr="000D6CC1" w:rsidRDefault="00360165" w:rsidP="00360165">
      <w:pPr>
        <w:rPr>
          <w:sz w:val="26"/>
          <w:szCs w:val="26"/>
        </w:rPr>
      </w:pPr>
      <w:r w:rsidRPr="000D6CC1">
        <w:rPr>
          <w:sz w:val="26"/>
          <w:szCs w:val="26"/>
        </w:rPr>
        <w:t>Паспорт  ______ № ____________, выданный ________________________________</w:t>
      </w:r>
    </w:p>
    <w:p w:rsidR="00360165" w:rsidRPr="000D6CC1" w:rsidRDefault="00360165" w:rsidP="00360165">
      <w:pPr>
        <w:jc w:val="center"/>
        <w:rPr>
          <w:sz w:val="26"/>
          <w:szCs w:val="26"/>
          <w:vertAlign w:val="superscript"/>
        </w:rPr>
      </w:pPr>
      <w:r w:rsidRPr="000D6CC1">
        <w:rPr>
          <w:sz w:val="26"/>
          <w:szCs w:val="26"/>
        </w:rPr>
        <w:t xml:space="preserve">                                                                              </w:t>
      </w:r>
      <w:r w:rsidRPr="000D6CC1">
        <w:rPr>
          <w:sz w:val="26"/>
          <w:szCs w:val="26"/>
          <w:vertAlign w:val="superscript"/>
        </w:rPr>
        <w:t>(название органа, выдавшего паспорт)</w:t>
      </w:r>
    </w:p>
    <w:p w:rsidR="00360165" w:rsidRPr="000D6CC1" w:rsidRDefault="00360165" w:rsidP="00360165">
      <w:pPr>
        <w:rPr>
          <w:sz w:val="26"/>
          <w:szCs w:val="26"/>
        </w:rPr>
      </w:pPr>
      <w:r w:rsidRPr="000D6CC1">
        <w:rPr>
          <w:sz w:val="26"/>
          <w:szCs w:val="26"/>
        </w:rPr>
        <w:t>_______________________________________      «_</w:t>
      </w:r>
      <w:r>
        <w:rPr>
          <w:sz w:val="26"/>
          <w:szCs w:val="26"/>
        </w:rPr>
        <w:t>_____» ___________________</w:t>
      </w:r>
      <w:r w:rsidRPr="000D6CC1">
        <w:rPr>
          <w:sz w:val="26"/>
          <w:szCs w:val="26"/>
        </w:rPr>
        <w:t>_г.</w:t>
      </w:r>
    </w:p>
    <w:p w:rsidR="00360165" w:rsidRPr="000D6CC1" w:rsidRDefault="00360165" w:rsidP="00360165">
      <w:pPr>
        <w:jc w:val="center"/>
        <w:rPr>
          <w:sz w:val="26"/>
          <w:szCs w:val="26"/>
          <w:vertAlign w:val="superscript"/>
        </w:rPr>
      </w:pPr>
      <w:r w:rsidRPr="000D6CC1">
        <w:rPr>
          <w:sz w:val="26"/>
          <w:szCs w:val="26"/>
          <w:vertAlign w:val="superscript"/>
        </w:rPr>
        <w:t xml:space="preserve">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0D6CC1">
        <w:rPr>
          <w:sz w:val="26"/>
          <w:szCs w:val="26"/>
          <w:vertAlign w:val="superscript"/>
        </w:rPr>
        <w:t xml:space="preserve">      (дата выдачи)</w:t>
      </w:r>
    </w:p>
    <w:p w:rsidR="00360165" w:rsidRPr="000D6CC1" w:rsidRDefault="00360165" w:rsidP="00360165">
      <w:pPr>
        <w:rPr>
          <w:sz w:val="26"/>
          <w:szCs w:val="26"/>
        </w:rPr>
      </w:pPr>
      <w:r w:rsidRPr="000D6CC1">
        <w:rPr>
          <w:sz w:val="26"/>
          <w:szCs w:val="26"/>
        </w:rPr>
        <w:t>зарегистрирован по адресу: _______________________________________________</w:t>
      </w:r>
    </w:p>
    <w:p w:rsidR="00360165" w:rsidRPr="000D6CC1" w:rsidRDefault="00360165" w:rsidP="0036016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D6CC1">
        <w:rPr>
          <w:sz w:val="26"/>
          <w:szCs w:val="26"/>
        </w:rPr>
        <w:tab/>
        <w:t>______________________________________________________</w:t>
      </w:r>
    </w:p>
    <w:p w:rsidR="00360165" w:rsidRPr="000D6CC1" w:rsidRDefault="00360165" w:rsidP="00360165">
      <w:pPr>
        <w:rPr>
          <w:sz w:val="26"/>
          <w:szCs w:val="26"/>
        </w:rPr>
      </w:pPr>
    </w:p>
    <w:p w:rsidR="00360165" w:rsidRPr="00BE0548" w:rsidRDefault="00360165" w:rsidP="00360165">
      <w:pPr>
        <w:jc w:val="both"/>
      </w:pPr>
      <w:r w:rsidRPr="00BE0548">
        <w:t>в соответствии с требованиями Федерального закона от 27 июля 2006</w:t>
      </w:r>
      <w:r w:rsidRPr="00BE0548">
        <w:rPr>
          <w:rFonts w:ascii="Cambria Math" w:hAnsi="Cambria Math" w:cs="Cambria Math"/>
        </w:rPr>
        <w:t> </w:t>
      </w:r>
      <w:r w:rsidRPr="00BE0548">
        <w:t xml:space="preserve">года № 152-ФЗ «О персональных данных» даю согласие </w:t>
      </w:r>
      <w:r w:rsidRPr="00BE0548">
        <w:rPr>
          <w:bCs/>
        </w:rPr>
        <w:t xml:space="preserve">свободно, своей волей и </w:t>
      </w:r>
      <w:r w:rsidRPr="00BE0548">
        <w:rPr>
          <w:bCs/>
          <w:spacing w:val="6"/>
        </w:rPr>
        <w:t>в своем интересе</w:t>
      </w:r>
      <w:r>
        <w:rPr>
          <w:b/>
          <w:spacing w:val="6"/>
        </w:rPr>
        <w:t xml:space="preserve"> Государственному казенному учреждению «Крымский республиканский центр социальных служб для семьи, детей и молодежи»</w:t>
      </w:r>
      <w:r w:rsidRPr="00BE0548">
        <w:t xml:space="preserve"> на автоматизированную, а также без использования средств автоматизации обработку моих персональных данных, включающих паспортные данные, личные данные (фамилию, имя, отчество, пол, дату рождения, гражданство, семейное положение, контактный(е) телефон(ы) и другое), адрес фактического места жительства и места регистрации, сведения об образовании, воинском учете, в пределах, определенных действующим законодательством Российской Федерации</w:t>
      </w:r>
      <w:r w:rsidRPr="00BE0548">
        <w:rPr>
          <w:lang w:val="uk-UA"/>
        </w:rPr>
        <w:t xml:space="preserve"> и </w:t>
      </w:r>
      <w:r w:rsidRPr="00BE0548">
        <w:t>Республики Крым.</w:t>
      </w:r>
    </w:p>
    <w:p w:rsidR="00360165" w:rsidRPr="00BE0548" w:rsidRDefault="00360165" w:rsidP="00360165">
      <w:pPr>
        <w:ind w:firstLine="567"/>
        <w:jc w:val="both"/>
        <w:rPr>
          <w:spacing w:val="-2"/>
        </w:rPr>
      </w:pPr>
      <w:r w:rsidRPr="00BE0548">
        <w:rPr>
          <w:spacing w:val="-2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уничтожение.</w:t>
      </w:r>
    </w:p>
    <w:p w:rsidR="00360165" w:rsidRPr="00BE0548" w:rsidRDefault="00360165" w:rsidP="00360165">
      <w:pPr>
        <w:tabs>
          <w:tab w:val="left" w:pos="9283"/>
        </w:tabs>
        <w:ind w:firstLine="567"/>
        <w:jc w:val="both"/>
      </w:pPr>
      <w:r w:rsidRPr="00BE0548">
        <w:t>Передача моих персональных данных третьей стороне возможна при условии моего письменного согласия, а также в случаях, установленных федеральными законами.</w:t>
      </w:r>
    </w:p>
    <w:p w:rsidR="00360165" w:rsidRPr="00BE0548" w:rsidRDefault="00360165" w:rsidP="00360165">
      <w:pPr>
        <w:ind w:firstLine="567"/>
        <w:jc w:val="both"/>
        <w:rPr>
          <w:spacing w:val="-4"/>
        </w:rPr>
      </w:pPr>
      <w:r w:rsidRPr="00BE0548">
        <w:t>Настоящее согласие дается на период до истечения сроков хранения</w:t>
      </w:r>
      <w:r w:rsidRPr="00BE0548">
        <w:rPr>
          <w:spacing w:val="-4"/>
        </w:rPr>
        <w:t xml:space="preserve"> соответствующей информации или документов, содержащих указанную информацию, </w:t>
      </w:r>
      <w:r w:rsidRPr="00BE0548">
        <w:t>определяемых в соответствии с законодательством Российской Федерации.</w:t>
      </w:r>
    </w:p>
    <w:p w:rsidR="00360165" w:rsidRPr="00BE0548" w:rsidRDefault="00360165" w:rsidP="00360165">
      <w:pPr>
        <w:ind w:firstLine="567"/>
        <w:jc w:val="both"/>
      </w:pPr>
      <w:r w:rsidRPr="00BE0548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360165" w:rsidRPr="00BE0548" w:rsidRDefault="00360165" w:rsidP="00360165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0"/>
        <w:gridCol w:w="720"/>
        <w:gridCol w:w="1980"/>
        <w:gridCol w:w="720"/>
        <w:gridCol w:w="2931"/>
      </w:tblGrid>
      <w:tr w:rsidR="00360165" w:rsidRPr="00BE0548" w:rsidTr="009C7AC1">
        <w:tc>
          <w:tcPr>
            <w:tcW w:w="9411" w:type="dxa"/>
            <w:gridSpan w:val="5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60165" w:rsidRPr="00BE0548" w:rsidRDefault="00360165" w:rsidP="009C7AC1">
            <w:pPr>
              <w:spacing w:before="120"/>
            </w:pPr>
            <w:r w:rsidRPr="00BE0548">
              <w:t>Об ответственности за достоверность представленных сведений предупрежден(а).</w:t>
            </w:r>
          </w:p>
        </w:tc>
      </w:tr>
      <w:tr w:rsidR="00360165" w:rsidRPr="00BE0548" w:rsidTr="009C7AC1"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60165" w:rsidRPr="00BE0548" w:rsidRDefault="00360165" w:rsidP="009C7AC1">
            <w:pPr>
              <w:spacing w:before="120"/>
            </w:pPr>
          </w:p>
        </w:tc>
        <w:tc>
          <w:tcPr>
            <w:tcW w:w="720" w:type="dxa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60165" w:rsidRPr="00BE0548" w:rsidRDefault="00360165" w:rsidP="009C7AC1">
            <w:pPr>
              <w:spacing w:before="120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165" w:rsidRPr="00BE0548" w:rsidRDefault="00360165" w:rsidP="009C7AC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60165" w:rsidRPr="00BE0548" w:rsidRDefault="00360165" w:rsidP="009C7AC1">
            <w:pPr>
              <w:jc w:val="center"/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165" w:rsidRPr="00BE0548" w:rsidRDefault="00360165" w:rsidP="009C7AC1">
            <w:pPr>
              <w:jc w:val="center"/>
            </w:pPr>
          </w:p>
        </w:tc>
      </w:tr>
      <w:tr w:rsidR="00360165" w:rsidRPr="00BE0548" w:rsidTr="009C7AC1"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60165" w:rsidRPr="00BE0548" w:rsidRDefault="00360165" w:rsidP="009C7AC1">
            <w:pPr>
              <w:jc w:val="center"/>
              <w:rPr>
                <w:vertAlign w:val="superscript"/>
              </w:rPr>
            </w:pPr>
            <w:r w:rsidRPr="00BE0548">
              <w:rPr>
                <w:vertAlign w:val="superscript"/>
              </w:rPr>
              <w:t>(Фамилия, И.О. работника)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60165" w:rsidRPr="00BE0548" w:rsidRDefault="00360165" w:rsidP="009C7AC1">
            <w:pPr>
              <w:jc w:val="center"/>
              <w:rPr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60165" w:rsidRPr="00BE0548" w:rsidRDefault="00360165" w:rsidP="009C7AC1">
            <w:pPr>
              <w:jc w:val="center"/>
              <w:rPr>
                <w:vertAlign w:val="superscript"/>
              </w:rPr>
            </w:pPr>
            <w:r w:rsidRPr="00BE0548">
              <w:rPr>
                <w:vertAlign w:val="superscript"/>
              </w:rPr>
              <w:t>(подпись)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0165" w:rsidRPr="00BE0548" w:rsidRDefault="00360165" w:rsidP="009C7AC1">
            <w:pPr>
              <w:jc w:val="center"/>
              <w:rPr>
                <w:vertAlign w:val="superscript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60165" w:rsidRPr="00BE0548" w:rsidRDefault="00360165" w:rsidP="009C7AC1">
            <w:pPr>
              <w:jc w:val="center"/>
              <w:rPr>
                <w:vertAlign w:val="superscript"/>
              </w:rPr>
            </w:pPr>
            <w:r w:rsidRPr="00BE0548">
              <w:rPr>
                <w:vertAlign w:val="superscript"/>
              </w:rPr>
              <w:t>(дата)</w:t>
            </w:r>
          </w:p>
        </w:tc>
      </w:tr>
    </w:tbl>
    <w:p w:rsidR="00360165" w:rsidRPr="000D6CC1" w:rsidRDefault="00360165" w:rsidP="00360165">
      <w:pPr>
        <w:rPr>
          <w:sz w:val="26"/>
          <w:szCs w:val="26"/>
        </w:rPr>
      </w:pPr>
    </w:p>
    <w:p w:rsidR="00BD44F6" w:rsidRDefault="00BD44F6" w:rsidP="00FA3F39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</w:p>
    <w:p w:rsidR="00FA3F39" w:rsidRDefault="00FA3F39" w:rsidP="00FA3F39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</w:p>
    <w:p w:rsidR="00FA3F39" w:rsidRPr="00025269" w:rsidRDefault="00FA3F39" w:rsidP="00FA3F39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</w:p>
    <w:p w:rsidR="003C4C25" w:rsidRDefault="003C4C25" w:rsidP="00760E1F">
      <w:pPr>
        <w:pStyle w:val="a3"/>
        <w:ind w:firstLine="5954"/>
        <w:jc w:val="both"/>
        <w:rPr>
          <w:rFonts w:ascii="Times New Roman" w:hAnsi="Times New Roman" w:cs="Times New Roman"/>
          <w:color w:val="000000"/>
        </w:rPr>
      </w:pPr>
    </w:p>
    <w:p w:rsidR="003C4C25" w:rsidRDefault="003C4C25" w:rsidP="00760E1F">
      <w:pPr>
        <w:pStyle w:val="a3"/>
        <w:ind w:firstLine="5954"/>
        <w:jc w:val="both"/>
        <w:rPr>
          <w:rFonts w:ascii="Times New Roman" w:hAnsi="Times New Roman" w:cs="Times New Roman"/>
          <w:color w:val="000000"/>
        </w:rPr>
      </w:pPr>
    </w:p>
    <w:p w:rsidR="003C4C25" w:rsidRDefault="003C4C25" w:rsidP="00760E1F">
      <w:pPr>
        <w:pStyle w:val="a3"/>
        <w:ind w:firstLine="5954"/>
        <w:jc w:val="both"/>
        <w:rPr>
          <w:rFonts w:ascii="Times New Roman" w:hAnsi="Times New Roman" w:cs="Times New Roman"/>
          <w:color w:val="000000"/>
        </w:rPr>
      </w:pPr>
    </w:p>
    <w:p w:rsidR="003C4C25" w:rsidRDefault="003C4C25" w:rsidP="00760E1F">
      <w:pPr>
        <w:pStyle w:val="a3"/>
        <w:ind w:firstLine="5954"/>
        <w:jc w:val="both"/>
        <w:rPr>
          <w:rFonts w:ascii="Times New Roman" w:hAnsi="Times New Roman" w:cs="Times New Roman"/>
          <w:color w:val="000000"/>
        </w:rPr>
      </w:pPr>
    </w:p>
    <w:p w:rsidR="003C4C25" w:rsidRDefault="003C4C25" w:rsidP="00760E1F">
      <w:pPr>
        <w:pStyle w:val="a3"/>
        <w:ind w:firstLine="5954"/>
        <w:jc w:val="both"/>
        <w:rPr>
          <w:rFonts w:ascii="Times New Roman" w:hAnsi="Times New Roman" w:cs="Times New Roman"/>
          <w:color w:val="000000"/>
        </w:rPr>
      </w:pPr>
      <w:bookmarkStart w:id="2" w:name="_GoBack"/>
      <w:bookmarkEnd w:id="2"/>
    </w:p>
    <w:sectPr w:rsidR="003C4C25" w:rsidSect="00760E1F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1E" w:rsidRDefault="0000401E" w:rsidP="000E0675">
      <w:r>
        <w:separator/>
      </w:r>
    </w:p>
  </w:endnote>
  <w:endnote w:type="continuationSeparator" w:id="0">
    <w:p w:rsidR="0000401E" w:rsidRDefault="0000401E" w:rsidP="000E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1E" w:rsidRDefault="0000401E" w:rsidP="000E0675">
      <w:r>
        <w:separator/>
      </w:r>
    </w:p>
  </w:footnote>
  <w:footnote w:type="continuationSeparator" w:id="0">
    <w:p w:rsidR="0000401E" w:rsidRDefault="0000401E" w:rsidP="000E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6D2B21"/>
    <w:multiLevelType w:val="hybridMultilevel"/>
    <w:tmpl w:val="9070B5A0"/>
    <w:lvl w:ilvl="0" w:tplc="0FE2B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7A2323"/>
    <w:multiLevelType w:val="multilevel"/>
    <w:tmpl w:val="9070B5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C5"/>
    <w:rsid w:val="0000401E"/>
    <w:rsid w:val="0002017D"/>
    <w:rsid w:val="00025269"/>
    <w:rsid w:val="0003056F"/>
    <w:rsid w:val="0003742D"/>
    <w:rsid w:val="00044963"/>
    <w:rsid w:val="000508F4"/>
    <w:rsid w:val="00067DCE"/>
    <w:rsid w:val="000724EC"/>
    <w:rsid w:val="00083A5C"/>
    <w:rsid w:val="00090FE1"/>
    <w:rsid w:val="000A7325"/>
    <w:rsid w:val="000B61C7"/>
    <w:rsid w:val="000C6D48"/>
    <w:rsid w:val="000D2250"/>
    <w:rsid w:val="000E0675"/>
    <w:rsid w:val="000F6B77"/>
    <w:rsid w:val="001013E6"/>
    <w:rsid w:val="00102122"/>
    <w:rsid w:val="0011099F"/>
    <w:rsid w:val="00121AE9"/>
    <w:rsid w:val="001349F9"/>
    <w:rsid w:val="001403F0"/>
    <w:rsid w:val="00162CCE"/>
    <w:rsid w:val="00165B76"/>
    <w:rsid w:val="00177E41"/>
    <w:rsid w:val="001A3370"/>
    <w:rsid w:val="001D05B6"/>
    <w:rsid w:val="00212A06"/>
    <w:rsid w:val="00212E43"/>
    <w:rsid w:val="0021540D"/>
    <w:rsid w:val="00215F63"/>
    <w:rsid w:val="00220F9B"/>
    <w:rsid w:val="00227965"/>
    <w:rsid w:val="0023555D"/>
    <w:rsid w:val="00240A62"/>
    <w:rsid w:val="002466DF"/>
    <w:rsid w:val="0024678D"/>
    <w:rsid w:val="00255791"/>
    <w:rsid w:val="00263A1F"/>
    <w:rsid w:val="00286132"/>
    <w:rsid w:val="00296850"/>
    <w:rsid w:val="002B36EE"/>
    <w:rsid w:val="002C7C40"/>
    <w:rsid w:val="003054E3"/>
    <w:rsid w:val="00320DA1"/>
    <w:rsid w:val="0032386D"/>
    <w:rsid w:val="0032602C"/>
    <w:rsid w:val="00360165"/>
    <w:rsid w:val="00363FF3"/>
    <w:rsid w:val="00367DB6"/>
    <w:rsid w:val="003731A6"/>
    <w:rsid w:val="003848D2"/>
    <w:rsid w:val="00386F9B"/>
    <w:rsid w:val="003B4E40"/>
    <w:rsid w:val="003C4C25"/>
    <w:rsid w:val="003D2911"/>
    <w:rsid w:val="004020AC"/>
    <w:rsid w:val="0045550A"/>
    <w:rsid w:val="00473441"/>
    <w:rsid w:val="00476694"/>
    <w:rsid w:val="00482FDC"/>
    <w:rsid w:val="004906DD"/>
    <w:rsid w:val="004B70BA"/>
    <w:rsid w:val="004E2B6C"/>
    <w:rsid w:val="004F62C0"/>
    <w:rsid w:val="005007B8"/>
    <w:rsid w:val="005023D2"/>
    <w:rsid w:val="005100B7"/>
    <w:rsid w:val="00510D72"/>
    <w:rsid w:val="00525BE0"/>
    <w:rsid w:val="0054381E"/>
    <w:rsid w:val="005537CD"/>
    <w:rsid w:val="00560923"/>
    <w:rsid w:val="005965FD"/>
    <w:rsid w:val="005E6BAD"/>
    <w:rsid w:val="005F48AD"/>
    <w:rsid w:val="006132F6"/>
    <w:rsid w:val="00614F21"/>
    <w:rsid w:val="0061520C"/>
    <w:rsid w:val="006230DD"/>
    <w:rsid w:val="00656E3D"/>
    <w:rsid w:val="00670E5E"/>
    <w:rsid w:val="00687708"/>
    <w:rsid w:val="006B5FFF"/>
    <w:rsid w:val="007120B1"/>
    <w:rsid w:val="007464A4"/>
    <w:rsid w:val="00760E1F"/>
    <w:rsid w:val="00762106"/>
    <w:rsid w:val="00770651"/>
    <w:rsid w:val="007B0F47"/>
    <w:rsid w:val="007C7204"/>
    <w:rsid w:val="007D3942"/>
    <w:rsid w:val="007E164F"/>
    <w:rsid w:val="007E18DF"/>
    <w:rsid w:val="00814F64"/>
    <w:rsid w:val="0082627E"/>
    <w:rsid w:val="00833633"/>
    <w:rsid w:val="00851444"/>
    <w:rsid w:val="008B13B8"/>
    <w:rsid w:val="008C73AA"/>
    <w:rsid w:val="008D1FC5"/>
    <w:rsid w:val="008F6D4E"/>
    <w:rsid w:val="00911F7B"/>
    <w:rsid w:val="00921086"/>
    <w:rsid w:val="0092191D"/>
    <w:rsid w:val="00932590"/>
    <w:rsid w:val="009345E6"/>
    <w:rsid w:val="009456F8"/>
    <w:rsid w:val="0095082C"/>
    <w:rsid w:val="009536EE"/>
    <w:rsid w:val="00964A99"/>
    <w:rsid w:val="009B0147"/>
    <w:rsid w:val="009C563F"/>
    <w:rsid w:val="009E0CAD"/>
    <w:rsid w:val="009F0894"/>
    <w:rsid w:val="00A00ECB"/>
    <w:rsid w:val="00A21FC9"/>
    <w:rsid w:val="00A61EE5"/>
    <w:rsid w:val="00A82EEF"/>
    <w:rsid w:val="00A84229"/>
    <w:rsid w:val="00A943F8"/>
    <w:rsid w:val="00AD3DA9"/>
    <w:rsid w:val="00AF0BF5"/>
    <w:rsid w:val="00B05DA0"/>
    <w:rsid w:val="00B16E9F"/>
    <w:rsid w:val="00B343C2"/>
    <w:rsid w:val="00B35C73"/>
    <w:rsid w:val="00B35D3C"/>
    <w:rsid w:val="00B474B7"/>
    <w:rsid w:val="00B80E0B"/>
    <w:rsid w:val="00B96E9B"/>
    <w:rsid w:val="00BB66FD"/>
    <w:rsid w:val="00BB7651"/>
    <w:rsid w:val="00BC7311"/>
    <w:rsid w:val="00BD13F8"/>
    <w:rsid w:val="00BD290E"/>
    <w:rsid w:val="00BD44F6"/>
    <w:rsid w:val="00BD523E"/>
    <w:rsid w:val="00BE1F13"/>
    <w:rsid w:val="00BE320C"/>
    <w:rsid w:val="00C05B73"/>
    <w:rsid w:val="00C14FA2"/>
    <w:rsid w:val="00C22D12"/>
    <w:rsid w:val="00C43D05"/>
    <w:rsid w:val="00C45830"/>
    <w:rsid w:val="00C503B2"/>
    <w:rsid w:val="00C53396"/>
    <w:rsid w:val="00CA0F5E"/>
    <w:rsid w:val="00CE155B"/>
    <w:rsid w:val="00D122D9"/>
    <w:rsid w:val="00D33C6F"/>
    <w:rsid w:val="00D34FE5"/>
    <w:rsid w:val="00D3593A"/>
    <w:rsid w:val="00D4751E"/>
    <w:rsid w:val="00D61443"/>
    <w:rsid w:val="00D6246D"/>
    <w:rsid w:val="00D87488"/>
    <w:rsid w:val="00D87DB3"/>
    <w:rsid w:val="00D960CE"/>
    <w:rsid w:val="00DD03A2"/>
    <w:rsid w:val="00DD1A35"/>
    <w:rsid w:val="00DD702E"/>
    <w:rsid w:val="00DF28C8"/>
    <w:rsid w:val="00DF63D8"/>
    <w:rsid w:val="00E2236D"/>
    <w:rsid w:val="00E40561"/>
    <w:rsid w:val="00E84C69"/>
    <w:rsid w:val="00E924C6"/>
    <w:rsid w:val="00EB6092"/>
    <w:rsid w:val="00ED0135"/>
    <w:rsid w:val="00EE51D5"/>
    <w:rsid w:val="00F043E4"/>
    <w:rsid w:val="00F0543E"/>
    <w:rsid w:val="00F10BC2"/>
    <w:rsid w:val="00F25EB1"/>
    <w:rsid w:val="00F319C6"/>
    <w:rsid w:val="00F51A1D"/>
    <w:rsid w:val="00F77434"/>
    <w:rsid w:val="00F77DD0"/>
    <w:rsid w:val="00F876EA"/>
    <w:rsid w:val="00F91375"/>
    <w:rsid w:val="00F943B6"/>
    <w:rsid w:val="00F96C80"/>
    <w:rsid w:val="00FA0FF7"/>
    <w:rsid w:val="00FA3F39"/>
    <w:rsid w:val="00FA6C97"/>
    <w:rsid w:val="00FD33A9"/>
    <w:rsid w:val="00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BB19"/>
  <w15:chartTrackingRefBased/>
  <w15:docId w15:val="{F45F54DD-BA78-42D5-84C7-9E787BC2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FC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E06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E0675"/>
  </w:style>
  <w:style w:type="paragraph" w:styleId="a6">
    <w:name w:val="footer"/>
    <w:basedOn w:val="a"/>
    <w:link w:val="a7"/>
    <w:uiPriority w:val="99"/>
    <w:unhideWhenUsed/>
    <w:rsid w:val="000E06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E0675"/>
  </w:style>
  <w:style w:type="paragraph" w:styleId="a8">
    <w:name w:val="Balloon Text"/>
    <w:basedOn w:val="a"/>
    <w:link w:val="a9"/>
    <w:uiPriority w:val="99"/>
    <w:semiHidden/>
    <w:unhideWhenUsed/>
    <w:rsid w:val="00BB76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765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02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32590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932590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3363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336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сноски"/>
    <w:basedOn w:val="a0"/>
    <w:rsid w:val="00833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EE8B-27F4-4B1B-A8E9-2BAABA1A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Архангельская</dc:creator>
  <cp:keywords/>
  <dc:description/>
  <cp:lastModifiedBy>RePack by Diakov</cp:lastModifiedBy>
  <cp:revision>2</cp:revision>
  <cp:lastPrinted>2022-04-26T09:04:00Z</cp:lastPrinted>
  <dcterms:created xsi:type="dcterms:W3CDTF">2022-04-26T13:25:00Z</dcterms:created>
  <dcterms:modified xsi:type="dcterms:W3CDTF">2022-04-26T13:25:00Z</dcterms:modified>
</cp:coreProperties>
</file>